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447C" w14:textId="6FC7DBB0" w:rsidR="00BA15B5" w:rsidRPr="0023011C" w:rsidRDefault="00BA15B5" w:rsidP="0023011C">
      <w:pPr>
        <w:tabs>
          <w:tab w:val="left" w:pos="709"/>
        </w:tabs>
        <w:spacing w:before="28" w:after="28"/>
        <w:jc w:val="center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lang w:eastAsia="es-ES"/>
        </w:rPr>
        <w:t>FORMATO A – NOTA DE POSTULACION</w:t>
      </w:r>
    </w:p>
    <w:p w14:paraId="4C71BCF5" w14:textId="129A6156" w:rsidR="00BA15B5" w:rsidRPr="00216A89" w:rsidRDefault="00BA15B5" w:rsidP="0023011C">
      <w:pPr>
        <w:tabs>
          <w:tab w:val="left" w:pos="709"/>
        </w:tabs>
        <w:spacing w:before="120" w:after="28"/>
        <w:jc w:val="right"/>
        <w:rPr>
          <w:rFonts w:ascii="Century Gothic" w:eastAsia="Times New Roman" w:hAnsi="Century Gothic"/>
          <w:color w:val="00000A"/>
          <w:lang w:eastAsia="es-ES"/>
        </w:rPr>
      </w:pPr>
      <w:r w:rsidRPr="00BA15B5">
        <w:rPr>
          <w:rFonts w:ascii="Century Gothic" w:eastAsia="Times New Roman" w:hAnsi="Century Gothic"/>
          <w:color w:val="00000A"/>
          <w:lang w:eastAsia="es-ES"/>
        </w:rPr>
        <w:t>……</w:t>
      </w:r>
      <w:r w:rsidR="0023011C">
        <w:rPr>
          <w:rFonts w:ascii="Century Gothic" w:eastAsia="Times New Roman" w:hAnsi="Century Gothic"/>
          <w:color w:val="00000A"/>
          <w:lang w:eastAsia="es-ES"/>
        </w:rPr>
        <w:t>…….</w:t>
      </w:r>
      <w:r w:rsidRPr="00BA15B5">
        <w:rPr>
          <w:rFonts w:ascii="Century Gothic" w:eastAsia="Times New Roman" w:hAnsi="Century Gothic"/>
          <w:color w:val="00000A"/>
          <w:lang w:eastAsia="es-ES"/>
        </w:rPr>
        <w:t>. de</w:t>
      </w:r>
      <w:r>
        <w:rPr>
          <w:rFonts w:ascii="Century Gothic" w:eastAsia="Times New Roman" w:hAnsi="Century Gothic"/>
          <w:color w:val="00000A"/>
          <w:lang w:eastAsia="es-ES"/>
        </w:rPr>
        <w:t xml:space="preserve"> </w:t>
      </w:r>
      <w:r w:rsidR="0023011C">
        <w:rPr>
          <w:rFonts w:ascii="Century Gothic" w:eastAsia="Times New Roman" w:hAnsi="Century Gothic"/>
          <w:color w:val="00000A"/>
          <w:lang w:eastAsia="es-ES"/>
        </w:rPr>
        <w:t>agosto</w:t>
      </w:r>
      <w:r w:rsidRPr="00BA15B5">
        <w:rPr>
          <w:rFonts w:ascii="Century Gothic" w:eastAsia="Times New Roman" w:hAnsi="Century Gothic"/>
          <w:color w:val="00000A"/>
          <w:lang w:eastAsia="es-ES"/>
        </w:rPr>
        <w:t xml:space="preserve"> de </w:t>
      </w:r>
      <w:r>
        <w:rPr>
          <w:rFonts w:ascii="Century Gothic" w:eastAsia="Times New Roman" w:hAnsi="Century Gothic"/>
          <w:color w:val="00000A"/>
          <w:lang w:eastAsia="es-ES"/>
        </w:rPr>
        <w:t>202</w:t>
      </w:r>
      <w:r w:rsidR="0023011C">
        <w:rPr>
          <w:rFonts w:ascii="Century Gothic" w:eastAsia="Times New Roman" w:hAnsi="Century Gothic"/>
          <w:color w:val="00000A"/>
          <w:lang w:eastAsia="es-ES"/>
        </w:rPr>
        <w:t>5</w:t>
      </w:r>
    </w:p>
    <w:p w14:paraId="426AD50D" w14:textId="77777777" w:rsidR="00BA15B5" w:rsidRP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lang w:eastAsia="es-ES"/>
        </w:rPr>
        <w:t>Sres. Comisión de Selección</w:t>
      </w:r>
    </w:p>
    <w:p w14:paraId="177C2998" w14:textId="77777777" w:rsid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>Presente</w:t>
      </w:r>
    </w:p>
    <w:p w14:paraId="639DD0A9" w14:textId="77777777" w:rsidR="00BA15B5" w:rsidRP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115465D7" w14:textId="285E1C87" w:rsidR="00BA15B5" w:rsidRDefault="00BA15B5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color w:val="00000A"/>
          <w:lang w:eastAsia="es-ES"/>
        </w:rPr>
        <w:t>Yo, …………………………………………………………, paraguayo/a, mayor de edad, con C.I.</w:t>
      </w:r>
      <w:r w:rsidR="0023011C">
        <w:rPr>
          <w:rFonts w:ascii="Century Gothic" w:eastAsia="Times New Roman" w:hAnsi="Century Gothic"/>
          <w:color w:val="00000A"/>
          <w:lang w:eastAsia="es-ES"/>
        </w:rPr>
        <w:t>C.</w:t>
      </w:r>
      <w:r w:rsidRPr="00BA15B5">
        <w:rPr>
          <w:rFonts w:ascii="Century Gothic" w:eastAsia="Times New Roman" w:hAnsi="Century Gothic"/>
          <w:color w:val="00000A"/>
          <w:lang w:eastAsia="es-ES"/>
        </w:rPr>
        <w:t xml:space="preserve"> Nº ………………………, me dirijo a ustedes con el objeto de presentar mi postulación para el 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>Concurso de Méritos</w:t>
      </w:r>
      <w:r w:rsidR="00216A89">
        <w:rPr>
          <w:rFonts w:ascii="Century Gothic" w:eastAsia="Times New Roman" w:hAnsi="Century Gothic"/>
          <w:b/>
          <w:color w:val="00000A"/>
          <w:lang w:eastAsia="es-ES"/>
        </w:rPr>
        <w:t xml:space="preserve"> 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 xml:space="preserve">para la contratación de </w:t>
      </w:r>
      <w:r w:rsidR="0023011C">
        <w:rPr>
          <w:rFonts w:ascii="Century Gothic" w:eastAsia="Times New Roman" w:hAnsi="Century Gothic"/>
          <w:b/>
          <w:color w:val="00000A"/>
          <w:lang w:eastAsia="es-ES"/>
        </w:rPr>
        <w:t>Personal de Blanco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>;</w:t>
      </w: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3119"/>
        <w:gridCol w:w="1427"/>
        <w:gridCol w:w="567"/>
        <w:gridCol w:w="3119"/>
        <w:gridCol w:w="1407"/>
      </w:tblGrid>
      <w:tr w:rsidR="0023011C" w14:paraId="247CBD1C" w14:textId="77777777" w:rsidTr="0023011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4152A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kern w:val="2"/>
                <w:sz w:val="28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8"/>
                <w:lang w:eastAsia="es-ES"/>
              </w:rPr>
              <w:t xml:space="preserve">PERSONAL DE BLANCO </w:t>
            </w:r>
            <w:r>
              <w:rPr>
                <w:rFonts w:ascii="Century Gothic" w:eastAsia="Times New Roman" w:hAnsi="Century Gothic"/>
                <w:b/>
                <w:color w:val="00000A"/>
                <w:sz w:val="24"/>
                <w:lang w:eastAsia="es-ES"/>
              </w:rPr>
              <w:t>(según perfiles)</w:t>
            </w:r>
          </w:p>
        </w:tc>
      </w:tr>
      <w:tr w:rsidR="0023011C" w14:paraId="423C7E06" w14:textId="77777777" w:rsidTr="0023011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F8E45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CARGO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E8A0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16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16"/>
                <w:lang w:eastAsia="es-ES"/>
              </w:rPr>
              <w:t>MARCAR CON X CARGO POSTULADO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609C1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123D5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CARGO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85973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16"/>
                <w:lang w:eastAsia="es-ES"/>
              </w:rPr>
              <w:t>MARCAR CON X CARGO POSTULADO</w:t>
            </w:r>
          </w:p>
        </w:tc>
      </w:tr>
      <w:tr w:rsidR="0023011C" w14:paraId="0C73F96D" w14:textId="77777777" w:rsidTr="0023011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7F94" w14:textId="7113CF1A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 – Médico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A9D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5E533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D043" w14:textId="793BCFB1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 Odontólogo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232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23011C" w14:paraId="259B1366" w14:textId="77777777" w:rsidTr="0023011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53B" w14:textId="0A2BBF93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 Licenciado en Enfermería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FD5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7C1B1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921E" w14:textId="1C342604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–Licenciado en Obstetricia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B9D" w14:textId="77777777" w:rsidR="0023011C" w:rsidRDefault="0023011C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3AC5FCE2" w14:textId="77777777" w:rsidR="00BA15B5" w:rsidRPr="00BA15B5" w:rsidRDefault="00BA15B5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58834763" w14:textId="77777777" w:rsidR="00BA15B5" w:rsidRPr="00BA15B5" w:rsidRDefault="00BA15B5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>Para prestar servicios en; (completar de acuerdo a las vacancias publicadas)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23011C" w14:paraId="37D015FB" w14:textId="77777777" w:rsidTr="002301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8BF07" w14:textId="14AB3C01" w:rsidR="0023011C" w:rsidRP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kern w:val="2"/>
                <w:szCs w:val="24"/>
                <w:lang w:eastAsia="es-ES"/>
              </w:rPr>
            </w:pPr>
            <w:r w:rsidRPr="0023011C">
              <w:rPr>
                <w:rFonts w:ascii="Century Gothic" w:eastAsia="Times New Roman" w:hAnsi="Century Gothic"/>
                <w:b/>
                <w:color w:val="00000A"/>
                <w:szCs w:val="24"/>
                <w:lang w:eastAsia="es-ES"/>
              </w:rPr>
              <w:t>REGIÓN SANITARIA: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568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23011C" w14:paraId="097299EB" w14:textId="77777777" w:rsidTr="002301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817CC" w14:textId="4C272A11" w:rsidR="0023011C" w:rsidRP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Cs w:val="24"/>
                <w:lang w:eastAsia="es-ES"/>
              </w:rPr>
            </w:pPr>
            <w:r w:rsidRPr="0023011C">
              <w:rPr>
                <w:rFonts w:ascii="Century Gothic" w:eastAsia="Times New Roman" w:hAnsi="Century Gothic"/>
                <w:b/>
                <w:color w:val="00000A"/>
                <w:szCs w:val="24"/>
                <w:lang w:eastAsia="es-ES"/>
              </w:rPr>
              <w:t>DISTRITO: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03E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23011C" w14:paraId="4BE2005E" w14:textId="77777777" w:rsidTr="002301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7CF7D" w14:textId="6E18E572" w:rsidR="0023011C" w:rsidRP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1"/>
                <w:szCs w:val="21"/>
                <w:lang w:eastAsia="es-ES"/>
              </w:rPr>
            </w:pPr>
            <w:r w:rsidRPr="0023011C">
              <w:rPr>
                <w:rFonts w:ascii="Century Gothic" w:eastAsia="Times New Roman" w:hAnsi="Century Gothic"/>
                <w:b/>
                <w:color w:val="00000A"/>
                <w:sz w:val="21"/>
                <w:szCs w:val="21"/>
                <w:lang w:eastAsia="es-ES"/>
              </w:rPr>
              <w:t>UNIDAD DE SALUD DE LA FAMILIA – USF: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1D8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735B7093" w14:textId="77777777" w:rsidR="00BA15B5" w:rsidRPr="00BA15B5" w:rsidRDefault="00BA15B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15FA9C8F" w14:textId="77777777" w:rsidR="00BA15B5" w:rsidRPr="00BA15B5" w:rsidRDefault="00BA15B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>DATOS PERSONALES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23011C" w14:paraId="629DA655" w14:textId="77777777" w:rsidTr="002301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2973A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kern w:val="2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PROFESIÓN: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69F5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23011C" w14:paraId="4FA5AED8" w14:textId="77777777" w:rsidTr="002301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2EBE9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TELEFONO CELULAR: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2C19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23011C" w14:paraId="72B05441" w14:textId="77777777" w:rsidTr="002301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186BD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DIRECCIÓN PARTICULAR: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436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23011C" w14:paraId="0D120B76" w14:textId="77777777" w:rsidTr="002301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D3D3E" w14:textId="61D7B2B1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CORREO ELECTRÓNICO: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8A3" w14:textId="77777777" w:rsidR="0023011C" w:rsidRDefault="0023011C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223FDEDF" w14:textId="77777777" w:rsidR="00BA15B5" w:rsidRPr="00BA15B5" w:rsidRDefault="00BA15B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color w:val="00000A"/>
          <w:sz w:val="6"/>
          <w:lang w:eastAsia="es-ES"/>
        </w:rPr>
      </w:pPr>
    </w:p>
    <w:p w14:paraId="135FE122" w14:textId="77777777" w:rsidR="005F5E06" w:rsidRDefault="005F5E06" w:rsidP="0023011C">
      <w:pPr>
        <w:spacing w:after="0"/>
        <w:rPr>
          <w:rFonts w:ascii="Century Gothic" w:eastAsia="Times New Roman" w:hAnsi="Century Gothic" w:cs="Arial"/>
          <w:b/>
          <w:bCs/>
          <w:szCs w:val="20"/>
          <w:lang w:eastAsia="es-PY"/>
        </w:rPr>
      </w:pPr>
    </w:p>
    <w:p w14:paraId="03BC4520" w14:textId="607716CF" w:rsidR="005F5E06" w:rsidRDefault="005F5E06" w:rsidP="005F5E06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>
        <w:rPr>
          <w:rFonts w:ascii="Century Gothic" w:eastAsia="Times New Roman" w:hAnsi="Century Gothic"/>
          <w:b/>
          <w:color w:val="00000A"/>
          <w:u w:val="single"/>
          <w:lang w:eastAsia="es-ES"/>
        </w:rPr>
        <w:t>DATOS LABORALES (ACTUALES):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682"/>
        <w:gridCol w:w="1464"/>
        <w:gridCol w:w="729"/>
        <w:gridCol w:w="1288"/>
        <w:gridCol w:w="617"/>
        <w:gridCol w:w="1268"/>
        <w:gridCol w:w="734"/>
      </w:tblGrid>
      <w:tr w:rsidR="005F5E06" w14:paraId="22C113C9" w14:textId="77777777" w:rsidTr="005962A6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8B4878F" w14:textId="58F42996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PERTENEZCO ACTUALMENTE A UN SERVICIO-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DEPENDENCIA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 xml:space="preserve"> DEL MSPBS/OEE: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70C155DC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SI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4407BBC1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77BAA510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NO</w:t>
            </w:r>
          </w:p>
        </w:tc>
        <w:tc>
          <w:tcPr>
            <w:tcW w:w="2816" w:type="dxa"/>
            <w:gridSpan w:val="3"/>
            <w:tcBorders>
              <w:right w:val="single" w:sz="4" w:space="0" w:color="auto"/>
            </w:tcBorders>
            <w:vAlign w:val="center"/>
          </w:tcPr>
          <w:p w14:paraId="4E5B61BB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5F5E06" w14:paraId="490F3536" w14:textId="77777777" w:rsidTr="005962A6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420B91E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TIPO DE VINCULACIÓN (marcar):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566AAF74" w14:textId="7777777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PERMANENTE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55D9E322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2EB8212" w14:textId="7777777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CONTRATO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3FE9A389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133A50D" w14:textId="77777777" w:rsidR="005F5E06" w:rsidRPr="000215E9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0215E9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CANTIDAD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14:paraId="354F94E0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5F5E06" w14:paraId="3DAF9330" w14:textId="77777777" w:rsidTr="005962A6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79EA734B" w14:textId="76AFE512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FUNCIÓN ACTUAL: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3255F7C9" w14:textId="7777777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270FB775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0FDCA63" w14:textId="7777777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434A0B5C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AA2A8A2" w14:textId="77777777" w:rsidR="005F5E06" w:rsidRPr="000215E9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14:paraId="1D2C0B05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5F5E06" w14:paraId="5CBB136D" w14:textId="77777777" w:rsidTr="005962A6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77923CE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lastRenderedPageBreak/>
              <w:t>SALARIO: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2D5F8D6C" w14:textId="7777777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PERMANENTE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45C13E2D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17B2B4D" w14:textId="7777777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CONTRATO</w:t>
            </w:r>
          </w:p>
        </w:tc>
        <w:tc>
          <w:tcPr>
            <w:tcW w:w="2816" w:type="dxa"/>
            <w:gridSpan w:val="3"/>
            <w:tcBorders>
              <w:right w:val="single" w:sz="4" w:space="0" w:color="auto"/>
            </w:tcBorders>
            <w:vAlign w:val="center"/>
          </w:tcPr>
          <w:p w14:paraId="0D38F27B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5F5E06" w14:paraId="7909E411" w14:textId="77777777" w:rsidTr="005962A6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FE52606" w14:textId="7BBF4B7E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 xml:space="preserve">ESPECIFICAR 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DEPENDENCIA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: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vAlign w:val="center"/>
          </w:tcPr>
          <w:p w14:paraId="64F07D75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5F5E06" w14:paraId="5422573B" w14:textId="77777777" w:rsidTr="005962A6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B7F55F7" w14:textId="279AFE37" w:rsidR="005F5E06" w:rsidRPr="00D76600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ESPECIFICAR REGIÓN SANITARIA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 xml:space="preserve"> DE LA DEPENDENCIA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: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vAlign w:val="center"/>
          </w:tcPr>
          <w:p w14:paraId="2F11ACE3" w14:textId="77777777" w:rsidR="005F5E06" w:rsidRDefault="005F5E06" w:rsidP="005962A6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67B7D1B6" w14:textId="77777777" w:rsidR="005F5E06" w:rsidRDefault="005F5E06" w:rsidP="0023011C">
      <w:pPr>
        <w:spacing w:after="0"/>
        <w:rPr>
          <w:rFonts w:ascii="Century Gothic" w:eastAsia="Times New Roman" w:hAnsi="Century Gothic" w:cs="Arial"/>
          <w:b/>
          <w:bCs/>
          <w:szCs w:val="20"/>
          <w:lang w:eastAsia="es-PY"/>
        </w:rPr>
      </w:pPr>
    </w:p>
    <w:p w14:paraId="1C1C987E" w14:textId="79450403" w:rsidR="0023011C" w:rsidRDefault="0023011C" w:rsidP="0023011C">
      <w:pPr>
        <w:spacing w:after="0"/>
        <w:rPr>
          <w:rFonts w:ascii="Century Gothic" w:eastAsia="Times New Roman" w:hAnsi="Century Gothic" w:cs="Arial"/>
          <w:b/>
          <w:bCs/>
          <w:i/>
          <w:kern w:val="2"/>
          <w:szCs w:val="20"/>
          <w:lang w:eastAsia="es-PY"/>
        </w:rPr>
      </w:pPr>
      <w:r>
        <w:rPr>
          <w:rFonts w:ascii="Century Gothic" w:eastAsia="Times New Roman" w:hAnsi="Century Gothic" w:cs="Arial"/>
          <w:b/>
          <w:bCs/>
          <w:szCs w:val="20"/>
          <w:lang w:eastAsia="es-PY"/>
        </w:rPr>
        <w:t>DECLARACIÓN JURADA.</w:t>
      </w:r>
    </w:p>
    <w:p w14:paraId="1012CFCD" w14:textId="77777777" w:rsidR="0023011C" w:rsidRDefault="0023011C" w:rsidP="0023011C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Declaro bajo fe de juramento, que toda la información expresada en cada una de las hojas del presente formulario, se ajustan a la verdad, obligándome a presentar los documentos que avalen dichas informaciones en la etapa correspondiente conforme a la normativa vigente, aceptando mi exclusión en caso de no presentación o presentación incompleta o incorrecta de las documentaciones conforme a las informaciones declaradas, así como la presencia de causales de eliminación establecida en el Reglamento General de Selección. Dejo expresa constancia de tener total conocimiento de las bases y condiciones del presente Concurso, a las cuales acepto someterme íntegramente y acatar las obligaciones dispuestas.</w:t>
      </w:r>
    </w:p>
    <w:p w14:paraId="3CBA9D86" w14:textId="77777777" w:rsidR="0023011C" w:rsidRDefault="0023011C" w:rsidP="0023011C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23011C" w14:paraId="799F3A7E" w14:textId="77777777" w:rsidTr="0023011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0468" w14:textId="77777777" w:rsidR="0023011C" w:rsidRDefault="0023011C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4BE" w14:textId="77777777" w:rsidR="0023011C" w:rsidRDefault="0023011C">
            <w:pPr>
              <w:spacing w:after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6C93DC25" w14:textId="77777777" w:rsidR="0023011C" w:rsidRDefault="0023011C" w:rsidP="0023011C">
      <w:pPr>
        <w:spacing w:after="0"/>
        <w:ind w:left="284"/>
        <w:rPr>
          <w:rFonts w:ascii="Century Gothic" w:eastAsia="Times New Roman" w:hAnsi="Century Gothic" w:cs="Arial"/>
          <w:b/>
          <w:bCs/>
          <w:kern w:val="2"/>
          <w:sz w:val="20"/>
          <w:szCs w:val="20"/>
          <w:u w:val="single"/>
          <w:lang w:val="es-MX" w:eastAsia="es-PY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 </w:t>
      </w:r>
      <w:r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7F7178B0" w14:textId="77777777" w:rsidR="0023011C" w:rsidRDefault="0023011C" w:rsidP="0023011C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</w:p>
    <w:p w14:paraId="3F3004E1" w14:textId="77777777" w:rsidR="0023011C" w:rsidRDefault="0023011C" w:rsidP="0023011C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color w:val="00000A"/>
          <w:sz w:val="20"/>
          <w:lang w:eastAsia="es-ES"/>
        </w:rPr>
      </w:pPr>
    </w:p>
    <w:p w14:paraId="3037F8D7" w14:textId="77777777" w:rsidR="0023011C" w:rsidRDefault="0023011C" w:rsidP="0023011C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b/>
          <w:color w:val="00000A"/>
          <w:sz w:val="20"/>
          <w:lang w:eastAsia="es-ES"/>
        </w:rPr>
      </w:pPr>
      <w:r>
        <w:rPr>
          <w:rFonts w:ascii="Century Gothic" w:eastAsia="Times New Roman" w:hAnsi="Century Gothic"/>
          <w:b/>
          <w:color w:val="00000A"/>
          <w:sz w:val="20"/>
          <w:lang w:eastAsia="es-ES"/>
        </w:rPr>
        <w:t>LA FALTA DE FIRMA EN LOS FORMATOS SERÁ MOTIVO DE EXCLUSIÓN AUTOMÁTICA DEL POSTULANTE.</w:t>
      </w:r>
    </w:p>
    <w:p w14:paraId="6E52266C" w14:textId="77777777" w:rsidR="0023011C" w:rsidRDefault="0023011C" w:rsidP="0023011C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6098E0AA" w14:textId="77777777" w:rsidR="0023011C" w:rsidRDefault="0023011C" w:rsidP="0023011C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63EFB518" w14:textId="057CC7CC" w:rsidR="0023011C" w:rsidRDefault="0023011C" w:rsidP="0023011C">
      <w:pPr>
        <w:tabs>
          <w:tab w:val="left" w:pos="709"/>
        </w:tabs>
        <w:spacing w:before="28" w:after="28"/>
        <w:rPr>
          <w:rFonts w:ascii="Century Gothic" w:eastAsia="Times New Roman" w:hAnsi="Century Gothic"/>
          <w:color w:val="00000A"/>
          <w:lang w:eastAsia="es-ES"/>
        </w:rPr>
      </w:pPr>
      <w:r>
        <w:rPr>
          <w:rFonts w:ascii="Century Gothic" w:eastAsia="Times New Roman" w:hAnsi="Century Gothic"/>
          <w:color w:val="00000A"/>
          <w:lang w:eastAsia="es-ES"/>
        </w:rPr>
        <w:t>---------------------------------</w:t>
      </w:r>
      <w:r>
        <w:rPr>
          <w:rFonts w:ascii="Century Gothic" w:eastAsia="Times New Roman" w:hAnsi="Century Gothic"/>
          <w:color w:val="00000A"/>
          <w:lang w:eastAsia="es-ES"/>
        </w:rPr>
        <w:tab/>
      </w:r>
      <w:r>
        <w:rPr>
          <w:rFonts w:ascii="Century Gothic" w:eastAsia="Times New Roman" w:hAnsi="Century Gothic"/>
          <w:color w:val="00000A"/>
          <w:lang w:eastAsia="es-ES"/>
        </w:rPr>
        <w:tab/>
        <w:t>---------------------------------</w:t>
      </w:r>
      <w:r>
        <w:rPr>
          <w:rFonts w:ascii="Century Gothic" w:eastAsia="Times New Roman" w:hAnsi="Century Gothic"/>
          <w:color w:val="00000A"/>
          <w:lang w:eastAsia="es-ES"/>
        </w:rPr>
        <w:tab/>
      </w:r>
      <w:r>
        <w:rPr>
          <w:rFonts w:ascii="Century Gothic" w:eastAsia="Times New Roman" w:hAnsi="Century Gothic"/>
          <w:color w:val="00000A"/>
          <w:lang w:eastAsia="es-ES"/>
        </w:rPr>
        <w:tab/>
      </w:r>
    </w:p>
    <w:p w14:paraId="28A220DB" w14:textId="2130A6C9" w:rsidR="001B7642" w:rsidRPr="00BA15B5" w:rsidRDefault="0023011C" w:rsidP="0023011C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  <w:r>
        <w:rPr>
          <w:rFonts w:ascii="Century Gothic" w:eastAsia="Times New Roman" w:hAnsi="Century Gothic"/>
          <w:color w:val="00000A"/>
          <w:lang w:eastAsia="es-ES"/>
        </w:rPr>
        <w:t xml:space="preserve">    </w:t>
      </w:r>
      <w:r>
        <w:rPr>
          <w:rFonts w:ascii="Century Gothic" w:eastAsia="Times New Roman" w:hAnsi="Century Gothic"/>
          <w:i/>
          <w:color w:val="00000A"/>
          <w:lang w:eastAsia="es-ES"/>
        </w:rPr>
        <w:t xml:space="preserve">Firma de Postulante </w:t>
      </w:r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  <w:t xml:space="preserve">   C.I.C. </w:t>
      </w:r>
      <w:proofErr w:type="spellStart"/>
      <w:r>
        <w:rPr>
          <w:rFonts w:ascii="Century Gothic" w:eastAsia="Times New Roman" w:hAnsi="Century Gothic"/>
          <w:i/>
          <w:color w:val="00000A"/>
          <w:lang w:eastAsia="es-ES"/>
        </w:rPr>
        <w:t>N°</w:t>
      </w:r>
      <w:proofErr w:type="spellEnd"/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</w:r>
    </w:p>
    <w:sectPr w:rsidR="001B7642" w:rsidRPr="00BA15B5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EEA5" w14:textId="77777777" w:rsidR="00590255" w:rsidRDefault="00590255">
      <w:pPr>
        <w:spacing w:after="0" w:line="240" w:lineRule="auto"/>
      </w:pPr>
      <w:r>
        <w:separator/>
      </w:r>
    </w:p>
  </w:endnote>
  <w:endnote w:type="continuationSeparator" w:id="0">
    <w:p w14:paraId="04E83AC9" w14:textId="77777777" w:rsidR="00590255" w:rsidRDefault="0059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BA15B5">
      <w:rPr>
        <w:rFonts w:ascii="Times New Roman" w:hAnsi="Times New Roman"/>
        <w:b/>
        <w:noProof/>
        <w:color w:val="595959"/>
        <w:sz w:val="18"/>
        <w:szCs w:val="18"/>
      </w:rPr>
      <w:t>1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38D4" w14:textId="77777777" w:rsidR="00590255" w:rsidRDefault="00590255">
      <w:pPr>
        <w:spacing w:after="0" w:line="240" w:lineRule="auto"/>
      </w:pPr>
      <w:r>
        <w:separator/>
      </w:r>
    </w:p>
  </w:footnote>
  <w:footnote w:type="continuationSeparator" w:id="0">
    <w:p w14:paraId="1D34CD85" w14:textId="77777777" w:rsidR="00590255" w:rsidRDefault="0059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A488" w14:textId="77777777" w:rsidR="0023011C" w:rsidRDefault="0023011C" w:rsidP="0023011C">
    <w:pPr>
      <w:pStyle w:val="Encabezado"/>
      <w:pBdr>
        <w:bottom w:val="single" w:sz="4" w:space="1" w:color="auto"/>
      </w:pBdr>
      <w:spacing w:after="0"/>
      <w:jc w:val="center"/>
      <w:rPr>
        <w:rFonts w:ascii="Century Gothic" w:hAnsi="Century Gothic" w:cs="Tahoma"/>
        <w:b/>
        <w:spacing w:val="-3"/>
      </w:rPr>
    </w:pPr>
    <w:r w:rsidRPr="00750569">
      <w:rPr>
        <w:noProof/>
        <w:lang w:val="es-PY" w:eastAsia="es-PY"/>
      </w:rPr>
      <w:drawing>
        <wp:inline distT="0" distB="0" distL="0" distR="0" wp14:anchorId="78B483B1" wp14:editId="402D25E5">
          <wp:extent cx="5762625" cy="3429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9" t="37872" r="33022" b="5266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72E34" w14:textId="3D367AA9" w:rsidR="00331B0B" w:rsidRPr="0023011C" w:rsidRDefault="0023011C" w:rsidP="0023011C">
    <w:pPr>
      <w:pStyle w:val="Encabezado"/>
      <w:pBdr>
        <w:bottom w:val="single" w:sz="4" w:space="1" w:color="auto"/>
      </w:pBdr>
      <w:jc w:val="center"/>
      <w:rPr>
        <w:rFonts w:ascii="Century Gothic" w:hAnsi="Century Gothic" w:cs="Tahoma"/>
        <w:b/>
        <w:spacing w:val="-3"/>
        <w:sz w:val="20"/>
        <w:szCs w:val="20"/>
      </w:rPr>
    </w:pPr>
    <w:r w:rsidRPr="0023011C">
      <w:rPr>
        <w:rFonts w:ascii="Century Gothic" w:hAnsi="Century Gothic" w:cs="Tahoma"/>
        <w:b/>
        <w:spacing w:val="-3"/>
        <w:sz w:val="20"/>
        <w:szCs w:val="20"/>
      </w:rPr>
      <w:t xml:space="preserve">REGLAMENTO GENERAL DEL CONCURSO DE MÉRITO AD REFERENDÚN PARA LA CONTRATACIÓN DE </w:t>
    </w:r>
    <w:bookmarkStart w:id="0" w:name="_Hlk202880430"/>
    <w:r w:rsidRPr="0023011C">
      <w:rPr>
        <w:rFonts w:ascii="Century Gothic" w:hAnsi="Century Gothic" w:cs="Tahoma"/>
        <w:b/>
        <w:spacing w:val="-3"/>
        <w:sz w:val="20"/>
        <w:szCs w:val="20"/>
      </w:rPr>
      <w:t xml:space="preserve">PROFESIONALES MÉDICOS/AS, LICENCIADOS/AS EN ENFERMERÍA, LICENCIADOS/AS EN OBSTETRICIA, ODONTOLOGOS/AS, </w:t>
    </w:r>
    <w:bookmarkEnd w:id="0"/>
    <w:r w:rsidRPr="0023011C">
      <w:rPr>
        <w:rFonts w:ascii="Century Gothic" w:hAnsi="Century Gothic" w:cs="Tahoma"/>
        <w:b/>
        <w:spacing w:val="-3"/>
        <w:sz w:val="20"/>
        <w:szCs w:val="20"/>
      </w:rPr>
      <w:t>PARA LAS UNIDADES DE SALUD DE LA FAMILIA DE LA DIRECCIÓN DE ATENCIÓN PRIMARIA DE LA SALUD DE LAS DISTINTAS REGIONES SANITARIAS, EJERCICIO FISCAL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2"/>
  </w:num>
  <w:num w:numId="5">
    <w:abstractNumId w:val="23"/>
  </w:num>
  <w:num w:numId="6">
    <w:abstractNumId w:val="10"/>
  </w:num>
  <w:num w:numId="7">
    <w:abstractNumId w:val="15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13"/>
  </w:num>
  <w:num w:numId="14">
    <w:abstractNumId w:val="11"/>
  </w:num>
  <w:num w:numId="1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41A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6A89"/>
    <w:rsid w:val="0021728E"/>
    <w:rsid w:val="002172AA"/>
    <w:rsid w:val="00217ECF"/>
    <w:rsid w:val="0022019C"/>
    <w:rsid w:val="0022208F"/>
    <w:rsid w:val="00227FB0"/>
    <w:rsid w:val="0023011C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0255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1EFF"/>
    <w:rsid w:val="005F2D4E"/>
    <w:rsid w:val="005F33D7"/>
    <w:rsid w:val="005F442F"/>
    <w:rsid w:val="005F5AB0"/>
    <w:rsid w:val="005F5E06"/>
    <w:rsid w:val="0060750D"/>
    <w:rsid w:val="00610762"/>
    <w:rsid w:val="00614016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617E"/>
    <w:rsid w:val="009D7AD5"/>
    <w:rsid w:val="009E4940"/>
    <w:rsid w:val="009E49D6"/>
    <w:rsid w:val="009E6BA5"/>
    <w:rsid w:val="009F04DC"/>
    <w:rsid w:val="009F1E58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75C40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5AD8-6AA9-49E3-8144-547D5561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User</cp:lastModifiedBy>
  <cp:revision>21</cp:revision>
  <cp:lastPrinted>2020-10-27T16:21:00Z</cp:lastPrinted>
  <dcterms:created xsi:type="dcterms:W3CDTF">2022-11-15T15:28:00Z</dcterms:created>
  <dcterms:modified xsi:type="dcterms:W3CDTF">2025-08-11T18:57:00Z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