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447C" w14:textId="52D59E51" w:rsidR="00BA15B5" w:rsidRPr="000228FE" w:rsidRDefault="00BA15B5" w:rsidP="000228FE">
      <w:pPr>
        <w:tabs>
          <w:tab w:val="left" w:pos="709"/>
        </w:tabs>
        <w:spacing w:before="28" w:after="28"/>
        <w:jc w:val="center"/>
        <w:rPr>
          <w:rFonts w:ascii="Century Gothic" w:eastAsia="Times New Roman" w:hAnsi="Century Gothic"/>
          <w:b/>
          <w:color w:val="00000A"/>
          <w:lang w:eastAsia="es-ES"/>
        </w:rPr>
      </w:pPr>
      <w:bookmarkStart w:id="0" w:name="_GoBack"/>
      <w:bookmarkEnd w:id="0"/>
      <w:r w:rsidRPr="00BA15B5">
        <w:rPr>
          <w:rFonts w:ascii="Century Gothic" w:eastAsia="Times New Roman" w:hAnsi="Century Gothic"/>
          <w:b/>
          <w:color w:val="00000A"/>
          <w:lang w:eastAsia="es-ES"/>
        </w:rPr>
        <w:t>FORMATO A – NOTA DE POSTULACION</w:t>
      </w:r>
    </w:p>
    <w:p w14:paraId="4C71BCF5" w14:textId="1D8D5A80" w:rsidR="00BA15B5" w:rsidRPr="000228FE" w:rsidRDefault="00BA15B5" w:rsidP="000228FE">
      <w:pPr>
        <w:tabs>
          <w:tab w:val="left" w:pos="709"/>
        </w:tabs>
        <w:spacing w:before="28" w:after="28"/>
        <w:jc w:val="right"/>
        <w:rPr>
          <w:rFonts w:ascii="Century Gothic" w:eastAsia="Times New Roman" w:hAnsi="Century Gothic"/>
          <w:color w:val="00000A"/>
          <w:lang w:eastAsia="es-ES"/>
        </w:rPr>
      </w:pPr>
      <w:r w:rsidRPr="00BA15B5">
        <w:rPr>
          <w:rFonts w:ascii="Century Gothic" w:eastAsia="Times New Roman" w:hAnsi="Century Gothic"/>
          <w:color w:val="00000A"/>
          <w:lang w:eastAsia="es-ES"/>
        </w:rPr>
        <w:t>…….. de</w:t>
      </w:r>
      <w:r>
        <w:rPr>
          <w:rFonts w:ascii="Century Gothic" w:eastAsia="Times New Roman" w:hAnsi="Century Gothic"/>
          <w:color w:val="00000A"/>
          <w:lang w:eastAsia="es-ES"/>
        </w:rPr>
        <w:t xml:space="preserve"> </w:t>
      </w:r>
      <w:r w:rsidR="006A6A19">
        <w:rPr>
          <w:rFonts w:ascii="Century Gothic" w:eastAsia="Times New Roman" w:hAnsi="Century Gothic"/>
          <w:color w:val="00000A"/>
          <w:lang w:eastAsia="es-ES"/>
        </w:rPr>
        <w:t>octubre</w:t>
      </w:r>
      <w:r w:rsidRPr="00BA15B5">
        <w:rPr>
          <w:rFonts w:ascii="Century Gothic" w:eastAsia="Times New Roman" w:hAnsi="Century Gothic"/>
          <w:color w:val="00000A"/>
          <w:lang w:eastAsia="es-ES"/>
        </w:rPr>
        <w:t xml:space="preserve"> de </w:t>
      </w:r>
      <w:r>
        <w:rPr>
          <w:rFonts w:ascii="Century Gothic" w:eastAsia="Times New Roman" w:hAnsi="Century Gothic"/>
          <w:color w:val="00000A"/>
          <w:lang w:eastAsia="es-ES"/>
        </w:rPr>
        <w:t>202</w:t>
      </w:r>
      <w:r w:rsidR="006A6A19">
        <w:rPr>
          <w:rFonts w:ascii="Century Gothic" w:eastAsia="Times New Roman" w:hAnsi="Century Gothic"/>
          <w:color w:val="00000A"/>
          <w:lang w:eastAsia="es-ES"/>
        </w:rPr>
        <w:t>3</w:t>
      </w:r>
    </w:p>
    <w:p w14:paraId="426AD50D" w14:textId="77777777" w:rsidR="00BA15B5" w:rsidRP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lang w:eastAsia="es-ES"/>
        </w:rPr>
        <w:t>Sres. Comisión de Selección</w:t>
      </w:r>
    </w:p>
    <w:p w14:paraId="177C2998" w14:textId="77777777" w:rsid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u w:val="single"/>
          <w:lang w:eastAsia="es-ES"/>
        </w:rPr>
        <w:t>Presente</w:t>
      </w:r>
    </w:p>
    <w:p w14:paraId="115465D7" w14:textId="401A7EC4" w:rsidR="00BA15B5" w:rsidRDefault="00BA15B5" w:rsidP="0073247A">
      <w:pPr>
        <w:tabs>
          <w:tab w:val="left" w:pos="709"/>
        </w:tabs>
        <w:spacing w:before="28" w:after="28" w:line="360" w:lineRule="auto"/>
        <w:ind w:left="-567" w:right="-345"/>
        <w:jc w:val="both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color w:val="00000A"/>
          <w:lang w:eastAsia="es-ES"/>
        </w:rPr>
        <w:t xml:space="preserve">Yo, …………………………………………………………, paraguayo/a, mayor de edad, con C.I. Nº ………………………, me dirijo a ustedes con el objeto de presentar mi postulación para el 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 xml:space="preserve">Concurso </w:t>
      </w:r>
      <w:r w:rsidR="006A6A19">
        <w:rPr>
          <w:rFonts w:ascii="Century Gothic" w:eastAsia="Times New Roman" w:hAnsi="Century Gothic"/>
          <w:b/>
          <w:color w:val="00000A"/>
          <w:lang w:eastAsia="es-ES"/>
        </w:rPr>
        <w:t>para Piso Salarial, según el siguiente detalle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 xml:space="preserve"> (</w:t>
      </w:r>
      <w:r w:rsidRPr="00BA15B5">
        <w:rPr>
          <w:rFonts w:ascii="Century Gothic" w:eastAsia="Times New Roman" w:hAnsi="Century Gothic"/>
          <w:b/>
          <w:color w:val="00000A"/>
          <w:u w:val="single"/>
          <w:lang w:eastAsia="es-ES"/>
        </w:rPr>
        <w:t>marcar con una X el cargo postulado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>);</w:t>
      </w:r>
    </w:p>
    <w:p w14:paraId="3C264D34" w14:textId="77777777" w:rsidR="001C6414" w:rsidRDefault="001C6414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sz w:val="24"/>
          <w:lang w:eastAsia="es-ES"/>
        </w:rPr>
      </w:pPr>
    </w:p>
    <w:p w14:paraId="537DF4C7" w14:textId="246C94BE" w:rsidR="006A6A19" w:rsidRDefault="006A6A19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sz w:val="24"/>
          <w:lang w:eastAsia="es-ES"/>
        </w:rPr>
      </w:pPr>
      <w:r w:rsidRPr="000228FE">
        <w:rPr>
          <w:rFonts w:ascii="Century Gothic" w:eastAsia="Times New Roman" w:hAnsi="Century Gothic"/>
          <w:b/>
          <w:color w:val="00000A"/>
          <w:sz w:val="24"/>
          <w:lang w:eastAsia="es-ES"/>
        </w:rPr>
        <w:t xml:space="preserve">Declaro </w:t>
      </w:r>
      <w:r w:rsidR="00EF6166">
        <w:rPr>
          <w:rFonts w:ascii="Century Gothic" w:eastAsia="Times New Roman" w:hAnsi="Century Gothic"/>
          <w:b/>
          <w:color w:val="00000A"/>
          <w:sz w:val="24"/>
          <w:lang w:eastAsia="es-ES"/>
        </w:rPr>
        <w:t>POSTULAR por el vínculo PERMANENTE de ENFERMERÍA</w:t>
      </w:r>
      <w:r w:rsidRPr="000228FE">
        <w:rPr>
          <w:rFonts w:ascii="Century Gothic" w:eastAsia="Times New Roman" w:hAnsi="Century Gothic"/>
          <w:b/>
          <w:color w:val="00000A"/>
          <w:sz w:val="24"/>
          <w:lang w:eastAsia="es-ES"/>
        </w:rPr>
        <w:t>:</w:t>
      </w:r>
    </w:p>
    <w:p w14:paraId="7492F01F" w14:textId="77777777" w:rsidR="001C6414" w:rsidRPr="000228FE" w:rsidRDefault="001C6414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sz w:val="24"/>
          <w:lang w:eastAsia="es-ES"/>
        </w:rPr>
      </w:pPr>
    </w:p>
    <w:p w14:paraId="69FF306A" w14:textId="4412D0D2" w:rsidR="00EF6166" w:rsidRDefault="006A6A19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sz w:val="24"/>
          <w:lang w:eastAsia="es-ES"/>
        </w:rPr>
      </w:pPr>
      <w:r w:rsidRPr="000228FE">
        <w:rPr>
          <w:rFonts w:ascii="Century Gothic" w:eastAsia="Times New Roman" w:hAnsi="Century Gothic"/>
          <w:b/>
          <w:color w:val="00000A"/>
          <w:sz w:val="24"/>
          <w:lang w:eastAsia="es-ES"/>
        </w:rPr>
        <w:t xml:space="preserve">_______ </w:t>
      </w:r>
      <w:r w:rsidR="00EF6166">
        <w:rPr>
          <w:rFonts w:ascii="Century Gothic" w:eastAsia="Times New Roman" w:hAnsi="Century Gothic"/>
          <w:b/>
          <w:color w:val="00000A"/>
          <w:sz w:val="24"/>
          <w:lang w:eastAsia="es-ES"/>
        </w:rPr>
        <w:t>Profesional</w:t>
      </w:r>
      <w:r w:rsidRPr="000228FE">
        <w:rPr>
          <w:rFonts w:ascii="Century Gothic" w:eastAsia="Times New Roman" w:hAnsi="Century Gothic"/>
          <w:b/>
          <w:color w:val="00000A"/>
          <w:sz w:val="24"/>
          <w:lang w:eastAsia="es-ES"/>
        </w:rPr>
        <w:tab/>
      </w:r>
      <w:r w:rsidRPr="000228FE">
        <w:rPr>
          <w:rFonts w:ascii="Century Gothic" w:eastAsia="Times New Roman" w:hAnsi="Century Gothic"/>
          <w:b/>
          <w:color w:val="00000A"/>
          <w:sz w:val="24"/>
          <w:lang w:eastAsia="es-ES"/>
        </w:rPr>
        <w:tab/>
      </w:r>
      <w:r w:rsidRPr="000228FE">
        <w:rPr>
          <w:rFonts w:ascii="Century Gothic" w:eastAsia="Times New Roman" w:hAnsi="Century Gothic"/>
          <w:b/>
          <w:color w:val="00000A"/>
          <w:sz w:val="24"/>
          <w:lang w:eastAsia="es-ES"/>
        </w:rPr>
        <w:tab/>
        <w:t xml:space="preserve">______ </w:t>
      </w:r>
      <w:r w:rsidR="00EF6166">
        <w:rPr>
          <w:rFonts w:ascii="Century Gothic" w:eastAsia="Times New Roman" w:hAnsi="Century Gothic"/>
          <w:b/>
          <w:color w:val="00000A"/>
          <w:sz w:val="24"/>
          <w:lang w:eastAsia="es-ES"/>
        </w:rPr>
        <w:t>Técnico</w:t>
      </w:r>
      <w:r w:rsidR="00EF6166">
        <w:rPr>
          <w:rFonts w:ascii="Century Gothic" w:eastAsia="Times New Roman" w:hAnsi="Century Gothic"/>
          <w:b/>
          <w:color w:val="00000A"/>
          <w:sz w:val="24"/>
          <w:lang w:eastAsia="es-ES"/>
        </w:rPr>
        <w:tab/>
      </w:r>
      <w:r w:rsidR="00EF6166">
        <w:rPr>
          <w:rFonts w:ascii="Century Gothic" w:eastAsia="Times New Roman" w:hAnsi="Century Gothic"/>
          <w:b/>
          <w:color w:val="00000A"/>
          <w:sz w:val="24"/>
          <w:lang w:eastAsia="es-ES"/>
        </w:rPr>
        <w:tab/>
      </w:r>
      <w:r w:rsidR="00EF6166" w:rsidRPr="000228FE">
        <w:rPr>
          <w:rFonts w:ascii="Century Gothic" w:eastAsia="Times New Roman" w:hAnsi="Century Gothic"/>
          <w:b/>
          <w:color w:val="00000A"/>
          <w:sz w:val="24"/>
          <w:lang w:eastAsia="es-ES"/>
        </w:rPr>
        <w:t xml:space="preserve">______ </w:t>
      </w:r>
      <w:r w:rsidR="00EF6166">
        <w:rPr>
          <w:rFonts w:ascii="Century Gothic" w:eastAsia="Times New Roman" w:hAnsi="Century Gothic"/>
          <w:b/>
          <w:color w:val="00000A"/>
          <w:sz w:val="24"/>
          <w:lang w:eastAsia="es-ES"/>
        </w:rPr>
        <w:t>Auxiliar</w:t>
      </w:r>
    </w:p>
    <w:p w14:paraId="20E1CFFF" w14:textId="77777777" w:rsidR="001C6414" w:rsidRDefault="001C6414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sz w:val="24"/>
          <w:lang w:eastAsia="es-ES"/>
        </w:rPr>
      </w:pPr>
    </w:p>
    <w:p w14:paraId="3CD89AD0" w14:textId="41F4DE41" w:rsidR="00037622" w:rsidRPr="00037622" w:rsidRDefault="00037622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color w:val="00000A"/>
          <w:lang w:eastAsia="es-ES"/>
        </w:rPr>
      </w:pPr>
      <w:r w:rsidRPr="00037622">
        <w:rPr>
          <w:rFonts w:ascii="Century Gothic" w:eastAsia="Times New Roman" w:hAnsi="Century Gothic"/>
          <w:color w:val="00000A"/>
          <w:lang w:eastAsia="es-ES"/>
        </w:rPr>
        <w:t>A continuación, detallo los datos de dichas vinculaciones: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3000"/>
        <w:gridCol w:w="2693"/>
        <w:gridCol w:w="2268"/>
      </w:tblGrid>
      <w:tr w:rsidR="006A6A19" w:rsidRPr="00C12421" w14:paraId="2120B915" w14:textId="77777777" w:rsidTr="0086774C">
        <w:trPr>
          <w:trHeight w:val="298"/>
          <w:jc w:val="center"/>
        </w:trPr>
        <w:tc>
          <w:tcPr>
            <w:tcW w:w="11052" w:type="dxa"/>
            <w:gridSpan w:val="4"/>
            <w:shd w:val="clear" w:color="auto" w:fill="D9D9D9" w:themeFill="background1" w:themeFillShade="D9"/>
          </w:tcPr>
          <w:p w14:paraId="00E9B711" w14:textId="63BCAE8E" w:rsidR="006A6A19" w:rsidRPr="00500E18" w:rsidRDefault="006A6A19" w:rsidP="00A7546E">
            <w:pPr>
              <w:spacing w:before="60" w:after="60" w:line="240" w:lineRule="auto"/>
              <w:jc w:val="center"/>
              <w:rPr>
                <w:rFonts w:ascii="Century Gothic" w:hAnsi="Century Gothic" w:cs="Tahoma"/>
                <w:b/>
              </w:rPr>
            </w:pPr>
            <w:r w:rsidRPr="00500E18">
              <w:rPr>
                <w:rFonts w:ascii="Century Gothic" w:hAnsi="Century Gothic" w:cs="Tahoma"/>
                <w:b/>
              </w:rPr>
              <w:t>DATOS LABORALES – DETALLE DE VINCULACIÓN “</w:t>
            </w:r>
            <w:r w:rsidRPr="006A6A19">
              <w:rPr>
                <w:rFonts w:ascii="Century Gothic" w:hAnsi="Century Gothic" w:cs="Tahoma"/>
                <w:b/>
                <w:sz w:val="24"/>
                <w:u w:val="single"/>
              </w:rPr>
              <w:t>PERMANENTE</w:t>
            </w:r>
            <w:r w:rsidRPr="00500E18">
              <w:rPr>
                <w:rFonts w:ascii="Century Gothic" w:hAnsi="Century Gothic" w:cs="Tahoma"/>
                <w:b/>
              </w:rPr>
              <w:t>”</w:t>
            </w:r>
          </w:p>
        </w:tc>
      </w:tr>
      <w:tr w:rsidR="00A7546E" w:rsidRPr="00C12421" w14:paraId="75BF00C9" w14:textId="77777777" w:rsidTr="0086774C">
        <w:trPr>
          <w:trHeight w:val="454"/>
          <w:jc w:val="center"/>
        </w:trPr>
        <w:tc>
          <w:tcPr>
            <w:tcW w:w="3091" w:type="dxa"/>
            <w:shd w:val="clear" w:color="auto" w:fill="D9D9D9" w:themeFill="background1" w:themeFillShade="D9"/>
          </w:tcPr>
          <w:p w14:paraId="7F690D0E" w14:textId="77777777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  <w:sz w:val="18"/>
              </w:rPr>
            </w:pPr>
            <w:r w:rsidRPr="00C12421">
              <w:rPr>
                <w:rFonts w:ascii="Century Gothic" w:hAnsi="Century Gothic" w:cs="Tahoma"/>
                <w:b/>
                <w:sz w:val="18"/>
              </w:rPr>
              <w:t>DEPENDENCIA/SERVICIO:</w:t>
            </w:r>
          </w:p>
        </w:tc>
        <w:tc>
          <w:tcPr>
            <w:tcW w:w="3000" w:type="dxa"/>
            <w:shd w:val="clear" w:color="auto" w:fill="auto"/>
          </w:tcPr>
          <w:p w14:paraId="4516D06B" w14:textId="77777777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E9DB767" w14:textId="469E5DF0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</w:rPr>
            </w:pPr>
            <w:r w:rsidRPr="00C12421">
              <w:rPr>
                <w:rFonts w:ascii="Century Gothic" w:hAnsi="Century Gothic" w:cs="Tahoma"/>
                <w:b/>
                <w:sz w:val="18"/>
              </w:rPr>
              <w:t>FUNCIÓN/CARGO:</w:t>
            </w:r>
          </w:p>
        </w:tc>
        <w:tc>
          <w:tcPr>
            <w:tcW w:w="2268" w:type="dxa"/>
            <w:shd w:val="clear" w:color="auto" w:fill="auto"/>
          </w:tcPr>
          <w:p w14:paraId="7C26C0CA" w14:textId="3D25CFB2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</w:rPr>
            </w:pPr>
          </w:p>
        </w:tc>
      </w:tr>
      <w:tr w:rsidR="0086774C" w:rsidRPr="00C12421" w14:paraId="4B2CC13D" w14:textId="77777777" w:rsidTr="0086774C">
        <w:trPr>
          <w:trHeight w:val="454"/>
          <w:jc w:val="center"/>
        </w:trPr>
        <w:tc>
          <w:tcPr>
            <w:tcW w:w="3091" w:type="dxa"/>
            <w:shd w:val="clear" w:color="auto" w:fill="D9D9D9" w:themeFill="background1" w:themeFillShade="D9"/>
          </w:tcPr>
          <w:p w14:paraId="0A033F96" w14:textId="77777777" w:rsidR="0086774C" w:rsidRPr="00C12421" w:rsidRDefault="0086774C" w:rsidP="001536B8">
            <w:pPr>
              <w:spacing w:before="60" w:after="60" w:line="240" w:lineRule="auto"/>
              <w:rPr>
                <w:rFonts w:ascii="Century Gothic" w:hAnsi="Century Gothic" w:cs="Tahoma"/>
                <w:b/>
                <w:sz w:val="18"/>
              </w:rPr>
            </w:pPr>
            <w:r w:rsidRPr="00C12421">
              <w:rPr>
                <w:rFonts w:ascii="Century Gothic" w:hAnsi="Century Gothic" w:cs="Tahoma"/>
                <w:b/>
                <w:sz w:val="18"/>
              </w:rPr>
              <w:t>CATEGORÍA:</w:t>
            </w:r>
          </w:p>
        </w:tc>
        <w:tc>
          <w:tcPr>
            <w:tcW w:w="3000" w:type="dxa"/>
            <w:shd w:val="clear" w:color="auto" w:fill="auto"/>
          </w:tcPr>
          <w:p w14:paraId="39AB1D08" w14:textId="77777777" w:rsidR="0086774C" w:rsidRPr="00C12421" w:rsidRDefault="0086774C" w:rsidP="001536B8">
            <w:pPr>
              <w:spacing w:before="60" w:after="60" w:line="240" w:lineRule="auto"/>
              <w:rPr>
                <w:rFonts w:ascii="Century Gothic" w:hAnsi="Century Gothic" w:cs="Tahoma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48596F1" w14:textId="77777777" w:rsidR="0086774C" w:rsidRPr="00C12421" w:rsidRDefault="0086774C" w:rsidP="001536B8">
            <w:pPr>
              <w:spacing w:before="60" w:after="60" w:line="240" w:lineRule="auto"/>
              <w:rPr>
                <w:rFonts w:ascii="Century Gothic" w:hAnsi="Century Gothic" w:cs="Tahoma"/>
                <w:b/>
                <w:sz w:val="18"/>
              </w:rPr>
            </w:pPr>
            <w:r w:rsidRPr="00C12421">
              <w:rPr>
                <w:rFonts w:ascii="Century Gothic" w:hAnsi="Century Gothic" w:cs="Tahoma"/>
                <w:b/>
                <w:sz w:val="18"/>
              </w:rPr>
              <w:t>SALARIO:</w:t>
            </w:r>
          </w:p>
        </w:tc>
        <w:tc>
          <w:tcPr>
            <w:tcW w:w="2268" w:type="dxa"/>
            <w:shd w:val="clear" w:color="auto" w:fill="auto"/>
          </w:tcPr>
          <w:p w14:paraId="43FC8FFD" w14:textId="77777777" w:rsidR="0086774C" w:rsidRPr="00C12421" w:rsidRDefault="0086774C" w:rsidP="001536B8">
            <w:pPr>
              <w:spacing w:before="60" w:after="60" w:line="240" w:lineRule="auto"/>
              <w:rPr>
                <w:rFonts w:ascii="Century Gothic" w:hAnsi="Century Gothic" w:cs="Tahoma"/>
              </w:rPr>
            </w:pPr>
          </w:p>
        </w:tc>
      </w:tr>
      <w:tr w:rsidR="00EF6166" w:rsidRPr="00C12421" w14:paraId="01C1EC73" w14:textId="77777777" w:rsidTr="00115BA6">
        <w:trPr>
          <w:trHeight w:val="454"/>
          <w:jc w:val="center"/>
        </w:trPr>
        <w:tc>
          <w:tcPr>
            <w:tcW w:w="3091" w:type="dxa"/>
            <w:shd w:val="clear" w:color="auto" w:fill="D9D9D9" w:themeFill="background1" w:themeFillShade="D9"/>
          </w:tcPr>
          <w:p w14:paraId="4666FD1A" w14:textId="25C0BA64" w:rsidR="00EF6166" w:rsidRPr="00C12421" w:rsidRDefault="00EF6166" w:rsidP="00A7546E">
            <w:pPr>
              <w:spacing w:before="60" w:after="60" w:line="240" w:lineRule="auto"/>
              <w:rPr>
                <w:rFonts w:ascii="Century Gothic" w:hAnsi="Century Gothic" w:cs="Tahoma"/>
                <w:b/>
                <w:sz w:val="18"/>
              </w:rPr>
            </w:pPr>
            <w:r w:rsidRPr="00C12421">
              <w:rPr>
                <w:rFonts w:ascii="Century Gothic" w:hAnsi="Century Gothic" w:cs="Tahoma"/>
                <w:b/>
                <w:sz w:val="18"/>
              </w:rPr>
              <w:t xml:space="preserve">ANTIGÜEDAD </w:t>
            </w:r>
            <w:r>
              <w:rPr>
                <w:rFonts w:ascii="Century Gothic" w:hAnsi="Century Gothic" w:cs="Tahoma"/>
                <w:b/>
                <w:sz w:val="18"/>
              </w:rPr>
              <w:t>EN LA INSTITUCIÓN</w:t>
            </w:r>
            <w:r w:rsidRPr="00C12421">
              <w:rPr>
                <w:rFonts w:ascii="Century Gothic" w:hAnsi="Century Gothic" w:cs="Tahoma"/>
                <w:b/>
                <w:sz w:val="18"/>
              </w:rPr>
              <w:t>:</w:t>
            </w:r>
          </w:p>
        </w:tc>
        <w:tc>
          <w:tcPr>
            <w:tcW w:w="7961" w:type="dxa"/>
            <w:gridSpan w:val="3"/>
            <w:shd w:val="clear" w:color="auto" w:fill="auto"/>
          </w:tcPr>
          <w:p w14:paraId="7808B984" w14:textId="5CA03347" w:rsidR="00EF6166" w:rsidRPr="00C12421" w:rsidRDefault="00EF6166" w:rsidP="00A7546E">
            <w:pPr>
              <w:spacing w:before="60" w:after="60" w:line="240" w:lineRule="auto"/>
              <w:rPr>
                <w:rFonts w:ascii="Century Gothic" w:hAnsi="Century Gothic" w:cs="Tahoma"/>
              </w:rPr>
            </w:pPr>
          </w:p>
        </w:tc>
      </w:tr>
      <w:tr w:rsidR="0086774C" w:rsidRPr="00C12421" w14:paraId="2104FA77" w14:textId="77777777" w:rsidTr="0086774C">
        <w:trPr>
          <w:trHeight w:val="454"/>
          <w:jc w:val="center"/>
        </w:trPr>
        <w:tc>
          <w:tcPr>
            <w:tcW w:w="3091" w:type="dxa"/>
            <w:shd w:val="clear" w:color="auto" w:fill="D9D9D9" w:themeFill="background1" w:themeFillShade="D9"/>
          </w:tcPr>
          <w:p w14:paraId="2F21F4D0" w14:textId="77777777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  <w:sz w:val="18"/>
              </w:rPr>
            </w:pPr>
            <w:r w:rsidRPr="00C12421">
              <w:rPr>
                <w:rFonts w:ascii="Century Gothic" w:hAnsi="Century Gothic" w:cs="Tahoma"/>
                <w:b/>
                <w:sz w:val="18"/>
              </w:rPr>
              <w:t>FECHA DE NOMBRAMIENTO:</w:t>
            </w:r>
          </w:p>
        </w:tc>
        <w:tc>
          <w:tcPr>
            <w:tcW w:w="3000" w:type="dxa"/>
            <w:shd w:val="clear" w:color="auto" w:fill="auto"/>
          </w:tcPr>
          <w:p w14:paraId="44B99A91" w14:textId="77777777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F6B7FB3" w14:textId="77777777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  <w:b/>
                <w:sz w:val="18"/>
              </w:rPr>
            </w:pPr>
            <w:r w:rsidRPr="00C12421">
              <w:rPr>
                <w:rFonts w:ascii="Century Gothic" w:hAnsi="Century Gothic" w:cs="Tahoma"/>
                <w:b/>
                <w:sz w:val="18"/>
              </w:rPr>
              <w:t>DECRETO N°:</w:t>
            </w:r>
          </w:p>
        </w:tc>
        <w:tc>
          <w:tcPr>
            <w:tcW w:w="2268" w:type="dxa"/>
            <w:shd w:val="clear" w:color="auto" w:fill="auto"/>
          </w:tcPr>
          <w:p w14:paraId="7A0EB364" w14:textId="77777777" w:rsidR="00A7546E" w:rsidRPr="00C12421" w:rsidRDefault="00A7546E" w:rsidP="00A7546E">
            <w:pPr>
              <w:spacing w:before="60" w:after="60" w:line="240" w:lineRule="auto"/>
              <w:rPr>
                <w:rFonts w:ascii="Century Gothic" w:hAnsi="Century Gothic" w:cs="Tahoma"/>
              </w:rPr>
            </w:pPr>
          </w:p>
        </w:tc>
      </w:tr>
    </w:tbl>
    <w:p w14:paraId="4616BE99" w14:textId="77777777" w:rsidR="00037622" w:rsidRPr="0073247A" w:rsidRDefault="00037622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sz w:val="12"/>
          <w:lang w:eastAsia="es-ES"/>
        </w:rPr>
      </w:pPr>
    </w:p>
    <w:p w14:paraId="27D8C968" w14:textId="42B373A5" w:rsidR="00037622" w:rsidRPr="00EF6166" w:rsidRDefault="00037622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735B7093" w14:textId="0391763C" w:rsidR="00BA15B5" w:rsidRDefault="006A6A19" w:rsidP="0073247A">
      <w:pPr>
        <w:spacing w:before="120" w:after="120"/>
        <w:jc w:val="both"/>
        <w:rPr>
          <w:rFonts w:ascii="Century Gothic" w:hAnsi="Century Gothic" w:cs="Tahoma"/>
        </w:rPr>
      </w:pPr>
      <w:r w:rsidRPr="00EF6166">
        <w:rPr>
          <w:rFonts w:ascii="Century Gothic" w:eastAsia="Times" w:hAnsi="Century Gothic" w:cs="Tahoma"/>
        </w:rPr>
        <w:t xml:space="preserve">*Manifiesto </w:t>
      </w:r>
      <w:r w:rsidRPr="00EF6166">
        <w:rPr>
          <w:rFonts w:ascii="Century Gothic" w:eastAsia="Times" w:hAnsi="Century Gothic" w:cs="Tahoma"/>
          <w:b/>
        </w:rPr>
        <w:t>BAJO DECLARACIÓN JURADA</w:t>
      </w:r>
      <w:r w:rsidRPr="00EF6166">
        <w:rPr>
          <w:rFonts w:ascii="Century Gothic" w:eastAsia="Times" w:hAnsi="Century Gothic" w:cs="Tahoma"/>
        </w:rPr>
        <w:t xml:space="preserve"> </w:t>
      </w:r>
      <w:r w:rsidR="00EF6166">
        <w:rPr>
          <w:rFonts w:ascii="Century Gothic" w:eastAsia="Times" w:hAnsi="Century Gothic" w:cs="Tahoma"/>
        </w:rPr>
        <w:t xml:space="preserve">que </w:t>
      </w:r>
      <w:r w:rsidR="00EF6166">
        <w:rPr>
          <w:rFonts w:ascii="Century Gothic" w:hAnsi="Century Gothic" w:cs="Tahoma"/>
        </w:rPr>
        <w:t xml:space="preserve">toda la información </w:t>
      </w:r>
      <w:r w:rsidRPr="00EF6166">
        <w:rPr>
          <w:rFonts w:ascii="Century Gothic" w:hAnsi="Century Gothic" w:cs="Tahoma"/>
        </w:rPr>
        <w:t>para el correspondiente</w:t>
      </w:r>
      <w:r w:rsidRPr="00EF6166">
        <w:rPr>
          <w:rFonts w:ascii="Century Gothic" w:hAnsi="Century Gothic" w:cs="Tahoma"/>
          <w:b/>
        </w:rPr>
        <w:t xml:space="preserve"> concurso</w:t>
      </w:r>
      <w:r w:rsidR="00EF6166">
        <w:rPr>
          <w:rFonts w:ascii="Century Gothic" w:hAnsi="Century Gothic" w:cs="Tahoma"/>
          <w:b/>
        </w:rPr>
        <w:t xml:space="preserve"> </w:t>
      </w:r>
      <w:r w:rsidR="00EF6166" w:rsidRPr="00EF6166">
        <w:rPr>
          <w:rFonts w:ascii="Century Gothic" w:hAnsi="Century Gothic" w:cs="Tahoma"/>
        </w:rPr>
        <w:t>es real</w:t>
      </w:r>
      <w:r w:rsidRPr="00EF6166">
        <w:rPr>
          <w:rFonts w:ascii="Century Gothic" w:hAnsi="Century Gothic" w:cs="Tahoma"/>
        </w:rPr>
        <w:t>.</w:t>
      </w:r>
    </w:p>
    <w:p w14:paraId="7E71981C" w14:textId="77777777" w:rsidR="00EF6166" w:rsidRPr="00EF6166" w:rsidRDefault="00EF6166" w:rsidP="0073247A">
      <w:pPr>
        <w:spacing w:before="120" w:after="120"/>
        <w:jc w:val="both"/>
        <w:rPr>
          <w:rFonts w:ascii="Tahoma" w:hAnsi="Tahoma" w:cs="Tahoma"/>
        </w:rPr>
      </w:pPr>
    </w:p>
    <w:p w14:paraId="15FA9C8F" w14:textId="4F0B0335" w:rsidR="00BA15B5" w:rsidRPr="00EF6166" w:rsidRDefault="00BA15B5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 w:rsidRPr="00EF6166">
        <w:rPr>
          <w:rFonts w:ascii="Century Gothic" w:eastAsia="Times New Roman" w:hAnsi="Century Gothic"/>
          <w:b/>
          <w:color w:val="00000A"/>
          <w:u w:val="single"/>
          <w:lang w:eastAsia="es-ES"/>
        </w:rPr>
        <w:t>DATOS PERSONALES</w:t>
      </w:r>
      <w:r w:rsidR="0073247A" w:rsidRPr="00EF6166">
        <w:rPr>
          <w:rFonts w:ascii="Century Gothic" w:eastAsia="Times New Roman" w:hAnsi="Century Gothic"/>
          <w:b/>
          <w:color w:val="00000A"/>
          <w:u w:val="single"/>
          <w:lang w:eastAsia="es-ES"/>
        </w:rPr>
        <w:t>:</w:t>
      </w:r>
    </w:p>
    <w:p w14:paraId="223FDEDF" w14:textId="4B832F90" w:rsidR="00BA15B5" w:rsidRPr="00EF6166" w:rsidRDefault="00BA15B5" w:rsidP="0073247A">
      <w:pPr>
        <w:tabs>
          <w:tab w:val="left" w:pos="709"/>
        </w:tabs>
        <w:spacing w:before="120" w:after="28" w:line="360" w:lineRule="auto"/>
        <w:jc w:val="both"/>
        <w:rPr>
          <w:rFonts w:ascii="Century Gothic" w:eastAsia="Times New Roman" w:hAnsi="Century Gothic"/>
          <w:b/>
          <w:color w:val="00000A"/>
          <w:lang w:eastAsia="es-ES"/>
        </w:rPr>
      </w:pPr>
      <w:r w:rsidRPr="00EF6166">
        <w:rPr>
          <w:rFonts w:ascii="Century Gothic" w:eastAsia="Times New Roman" w:hAnsi="Century Gothic"/>
          <w:b/>
          <w:color w:val="00000A"/>
          <w:lang w:eastAsia="es-ES"/>
        </w:rPr>
        <w:t>Grado Académico:</w:t>
      </w:r>
      <w:r w:rsidR="0073247A" w:rsidRPr="00EF6166">
        <w:rPr>
          <w:rFonts w:ascii="Century Gothic" w:eastAsia="Times New Roman" w:hAnsi="Century Gothic"/>
          <w:b/>
          <w:color w:val="00000A"/>
          <w:lang w:eastAsia="es-ES"/>
        </w:rPr>
        <w:tab/>
      </w:r>
      <w:r w:rsidR="0073247A" w:rsidRPr="00EF6166">
        <w:rPr>
          <w:rFonts w:ascii="Century Gothic" w:eastAsia="Times New Roman" w:hAnsi="Century Gothic"/>
          <w:b/>
          <w:color w:val="00000A"/>
          <w:lang w:eastAsia="es-ES"/>
        </w:rPr>
        <w:tab/>
      </w:r>
      <w:r w:rsidR="0073247A" w:rsidRPr="00EF6166">
        <w:rPr>
          <w:rFonts w:ascii="Century Gothic" w:eastAsia="Times New Roman" w:hAnsi="Century Gothic"/>
          <w:b/>
          <w:color w:val="00000A"/>
          <w:lang w:eastAsia="es-ES"/>
        </w:rPr>
        <w:tab/>
      </w:r>
      <w:r w:rsidR="0073247A" w:rsidRPr="00EF6166">
        <w:rPr>
          <w:rFonts w:ascii="Century Gothic" w:eastAsia="Times New Roman" w:hAnsi="Century Gothic"/>
          <w:b/>
          <w:color w:val="00000A"/>
          <w:lang w:eastAsia="es-ES"/>
        </w:rPr>
        <w:tab/>
      </w:r>
      <w:r w:rsidR="0073247A" w:rsidRPr="00EF6166">
        <w:rPr>
          <w:rFonts w:ascii="Century Gothic" w:eastAsia="Times New Roman" w:hAnsi="Century Gothic"/>
          <w:b/>
          <w:color w:val="00000A"/>
          <w:lang w:eastAsia="es-ES"/>
        </w:rPr>
        <w:tab/>
      </w:r>
      <w:r w:rsidR="0073247A" w:rsidRPr="00EF6166">
        <w:rPr>
          <w:rFonts w:ascii="Century Gothic" w:eastAsia="Times New Roman" w:hAnsi="Century Gothic"/>
          <w:b/>
          <w:color w:val="00000A"/>
          <w:lang w:eastAsia="es-ES"/>
        </w:rPr>
        <w:tab/>
        <w:t>Teléfono:</w:t>
      </w:r>
    </w:p>
    <w:p w14:paraId="28225AFE" w14:textId="0E892F4D" w:rsidR="00BA15B5" w:rsidRPr="00EF6166" w:rsidRDefault="00BA15B5" w:rsidP="0073247A">
      <w:pPr>
        <w:tabs>
          <w:tab w:val="left" w:pos="851"/>
        </w:tabs>
        <w:spacing w:before="120" w:after="120" w:line="240" w:lineRule="auto"/>
        <w:ind w:left="-567" w:right="-345"/>
        <w:jc w:val="both"/>
        <w:rPr>
          <w:rFonts w:ascii="Century Gothic" w:eastAsia="Times New Roman" w:hAnsi="Century Gothic"/>
          <w:color w:val="00000A"/>
          <w:lang w:eastAsia="es-ES"/>
        </w:rPr>
      </w:pPr>
      <w:r w:rsidRPr="00EF6166">
        <w:rPr>
          <w:rFonts w:ascii="Century Gothic" w:eastAsia="DejaVu Sans" w:hAnsi="Century Gothic"/>
          <w:lang w:eastAsia="zh-CN" w:bidi="hi-IN"/>
        </w:rPr>
        <w:t>D</w:t>
      </w:r>
      <w:r w:rsidRPr="00EF6166">
        <w:rPr>
          <w:rFonts w:ascii="Century Gothic" w:eastAsia="Times New Roman" w:hAnsi="Century Gothic"/>
          <w:color w:val="00000A"/>
          <w:lang w:eastAsia="es-ES"/>
        </w:rPr>
        <w:t>ejo expresa constancia de tener total conocimiento de las bases y condiciones del presente Concurso, a las cuales acepto someterme íntegramente, sin otro particular, aprovecho la oportunidad para saludarle muy atentamente.</w:t>
      </w:r>
    </w:p>
    <w:p w14:paraId="7868C878" w14:textId="66E572D7" w:rsidR="00BA15B5" w:rsidRDefault="00BA15B5" w:rsidP="0073247A">
      <w:pPr>
        <w:widowControl w:val="0"/>
        <w:tabs>
          <w:tab w:val="left" w:pos="709"/>
        </w:tabs>
        <w:spacing w:before="120" w:after="120"/>
        <w:ind w:left="-567" w:right="-345"/>
        <w:jc w:val="both"/>
        <w:rPr>
          <w:rFonts w:ascii="Century Gothic" w:eastAsia="Times New Roman" w:hAnsi="Century Gothic"/>
          <w:b/>
          <w:color w:val="00000A"/>
          <w:lang w:eastAsia="es-ES"/>
        </w:rPr>
      </w:pPr>
      <w:r w:rsidRPr="00EF6166">
        <w:rPr>
          <w:rFonts w:ascii="Century Gothic" w:eastAsia="Times New Roman" w:hAnsi="Century Gothic"/>
          <w:b/>
          <w:color w:val="00000A"/>
          <w:lang w:eastAsia="es-ES"/>
        </w:rPr>
        <w:t>LA FALTA DE FIRMA EN LOS FORMATOS SERÁ MOTIVO DE EXCLUSIÓN AUTOMÁTICA DEL POSTULANTE.</w:t>
      </w:r>
    </w:p>
    <w:p w14:paraId="0B7387F0" w14:textId="77777777" w:rsidR="00EF6166" w:rsidRPr="00EF6166" w:rsidRDefault="00EF6166" w:rsidP="0073247A">
      <w:pPr>
        <w:widowControl w:val="0"/>
        <w:tabs>
          <w:tab w:val="left" w:pos="709"/>
        </w:tabs>
        <w:spacing w:before="120" w:after="120"/>
        <w:ind w:left="-567" w:right="-345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68153A70" w14:textId="77777777" w:rsidR="0073247A" w:rsidRPr="00EF6166" w:rsidRDefault="0073247A" w:rsidP="0073247A">
      <w:pPr>
        <w:widowControl w:val="0"/>
        <w:tabs>
          <w:tab w:val="left" w:pos="709"/>
        </w:tabs>
        <w:spacing w:before="120" w:after="120"/>
        <w:ind w:left="-567" w:right="-345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66DFA24C" w14:textId="7B39C2CE" w:rsidR="00BA15B5" w:rsidRPr="00EF6166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color w:val="00000A"/>
          <w:lang w:eastAsia="es-ES"/>
        </w:rPr>
      </w:pPr>
      <w:r w:rsidRPr="00EF6166">
        <w:rPr>
          <w:rFonts w:ascii="Century Gothic" w:eastAsia="Times New Roman" w:hAnsi="Century Gothic"/>
          <w:color w:val="00000A"/>
          <w:lang w:eastAsia="es-ES"/>
        </w:rPr>
        <w:tab/>
        <w:t>-----------------------------------</w:t>
      </w:r>
      <w:r w:rsidRPr="00EF6166">
        <w:rPr>
          <w:rFonts w:ascii="Century Gothic" w:eastAsia="Times New Roman" w:hAnsi="Century Gothic"/>
          <w:color w:val="00000A"/>
          <w:lang w:eastAsia="es-ES"/>
        </w:rPr>
        <w:tab/>
      </w:r>
      <w:r w:rsidRPr="00EF6166">
        <w:rPr>
          <w:rFonts w:ascii="Century Gothic" w:eastAsia="Times New Roman" w:hAnsi="Century Gothic"/>
          <w:color w:val="00000A"/>
          <w:lang w:eastAsia="es-ES"/>
        </w:rPr>
        <w:tab/>
        <w:t>-----------------------------------</w:t>
      </w:r>
    </w:p>
    <w:p w14:paraId="28A220DB" w14:textId="583592BD" w:rsidR="001B7642" w:rsidRPr="00EF6166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i/>
          <w:color w:val="00000A"/>
          <w:lang w:eastAsia="es-ES"/>
        </w:rPr>
      </w:pPr>
      <w:r w:rsidRPr="00EF6166">
        <w:rPr>
          <w:rFonts w:ascii="Century Gothic" w:eastAsia="Times New Roman" w:hAnsi="Century Gothic"/>
          <w:color w:val="00000A"/>
          <w:lang w:eastAsia="es-ES"/>
        </w:rPr>
        <w:tab/>
        <w:t xml:space="preserve">    </w:t>
      </w:r>
      <w:r w:rsidRPr="00EF6166">
        <w:rPr>
          <w:rFonts w:ascii="Century Gothic" w:eastAsia="Times New Roman" w:hAnsi="Century Gothic"/>
          <w:i/>
          <w:color w:val="00000A"/>
          <w:lang w:eastAsia="es-ES"/>
        </w:rPr>
        <w:t xml:space="preserve">Firma de Postulante </w:t>
      </w:r>
      <w:r w:rsidRPr="00EF6166">
        <w:rPr>
          <w:rFonts w:ascii="Century Gothic" w:eastAsia="Times New Roman" w:hAnsi="Century Gothic"/>
          <w:i/>
          <w:color w:val="00000A"/>
          <w:lang w:eastAsia="es-ES"/>
        </w:rPr>
        <w:tab/>
      </w:r>
      <w:r w:rsidRPr="00EF6166">
        <w:rPr>
          <w:rFonts w:ascii="Century Gothic" w:eastAsia="Times New Roman" w:hAnsi="Century Gothic"/>
          <w:i/>
          <w:color w:val="00000A"/>
          <w:lang w:eastAsia="es-ES"/>
        </w:rPr>
        <w:tab/>
      </w:r>
      <w:r w:rsidRPr="00EF6166">
        <w:rPr>
          <w:rFonts w:ascii="Century Gothic" w:eastAsia="Times New Roman" w:hAnsi="Century Gothic"/>
          <w:i/>
          <w:color w:val="00000A"/>
          <w:lang w:eastAsia="es-ES"/>
        </w:rPr>
        <w:tab/>
        <w:t xml:space="preserve">   C.I. N°:</w:t>
      </w:r>
    </w:p>
    <w:sectPr w:rsidR="001B7642" w:rsidRPr="00EF6166" w:rsidSect="0073247A">
      <w:headerReference w:type="default" r:id="rId8"/>
      <w:pgSz w:w="12242" w:h="18722" w:code="286"/>
      <w:pgMar w:top="1134" w:right="1474" w:bottom="1588" w:left="1474" w:header="340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3355" w14:textId="77777777" w:rsidR="0069195D" w:rsidRDefault="0069195D">
      <w:pPr>
        <w:spacing w:after="0" w:line="240" w:lineRule="auto"/>
      </w:pPr>
      <w:r>
        <w:separator/>
      </w:r>
    </w:p>
  </w:endnote>
  <w:endnote w:type="continuationSeparator" w:id="0">
    <w:p w14:paraId="78DF9DAE" w14:textId="77777777" w:rsidR="0069195D" w:rsidRDefault="0069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6886" w14:textId="77777777" w:rsidR="0069195D" w:rsidRDefault="0069195D">
      <w:pPr>
        <w:spacing w:after="0" w:line="240" w:lineRule="auto"/>
      </w:pPr>
      <w:r>
        <w:separator/>
      </w:r>
    </w:p>
  </w:footnote>
  <w:footnote w:type="continuationSeparator" w:id="0">
    <w:p w14:paraId="1E621D28" w14:textId="77777777" w:rsidR="0069195D" w:rsidRDefault="0069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2E34" w14:textId="3C7CEAE1" w:rsidR="00331B0B" w:rsidRPr="000228FE" w:rsidRDefault="006A6A19" w:rsidP="0073247A">
    <w:pPr>
      <w:pBdr>
        <w:bottom w:val="single" w:sz="4" w:space="1" w:color="auto"/>
      </w:pBdr>
      <w:ind w:left="-426" w:right="-345"/>
      <w:jc w:val="center"/>
      <w:rPr>
        <w:rFonts w:ascii="Arial" w:hAnsi="Arial" w:cs="Arial"/>
        <w:b/>
        <w:color w:val="000000"/>
      </w:rPr>
    </w:pPr>
    <w:r>
      <w:rPr>
        <w:noProof/>
        <w:lang w:val="es-PY" w:eastAsia="es-PY"/>
      </w:rPr>
      <w:drawing>
        <wp:inline distT="0" distB="0" distL="0" distR="0" wp14:anchorId="3200774F" wp14:editId="56EDD2E3">
          <wp:extent cx="5683250" cy="323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80" t="37873" r="33022" b="52659"/>
                  <a:stretch/>
                </pic:blipFill>
                <pic:spPr bwMode="auto">
                  <a:xfrm>
                    <a:off x="0" y="0"/>
                    <a:ext cx="5689427" cy="3242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Hlk149129398"/>
    <w:r w:rsidRPr="000D181F">
      <w:rPr>
        <w:rFonts w:ascii="Century Gothic" w:hAnsi="Century Gothic" w:cs="Tahoma"/>
        <w:b/>
        <w:bCs/>
        <w:w w:val="90"/>
      </w:rPr>
      <w:t xml:space="preserve">CONCURSO PARA ESTABLECER EL PISO SALARIAL PARA FUNCIONARIOS PERMANENTES </w:t>
    </w:r>
    <w:r w:rsidR="00EF6166">
      <w:rPr>
        <w:rFonts w:ascii="Century Gothic" w:hAnsi="Century Gothic" w:cs="Tahoma"/>
        <w:b/>
        <w:bCs/>
        <w:w w:val="90"/>
      </w:rPr>
      <w:t>– PERSONAL DE ENFERMERÍA (PROFESIONAL – TÉCNICO – AUXILIAR)</w:t>
    </w:r>
    <w:r w:rsidRPr="000D181F">
      <w:rPr>
        <w:rFonts w:ascii="Century Gothic" w:hAnsi="Century Gothic" w:cs="Tahoma"/>
        <w:b/>
        <w:bCs/>
        <w:w w:val="90"/>
      </w:rPr>
      <w:t xml:space="preserve"> DEL MINISTERIO DE SALUD PUBLICA Y BIENESTAR SOCIAL PARA EL PRESENTE EJERCICIO FISCAL 2023</w:t>
    </w:r>
    <w:bookmarkEnd w:id="1"/>
    <w:r w:rsidRPr="000D181F">
      <w:rPr>
        <w:rFonts w:ascii="Century Gothic" w:hAnsi="Century Gothic" w:cs="Arial"/>
        <w:b/>
        <w:iCs/>
        <w:lang w:val="es-PY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2"/>
  </w:num>
  <w:num w:numId="5">
    <w:abstractNumId w:val="23"/>
  </w:num>
  <w:num w:numId="6">
    <w:abstractNumId w:val="10"/>
  </w:num>
  <w:num w:numId="7">
    <w:abstractNumId w:val="15"/>
  </w:num>
  <w:num w:numId="8">
    <w:abstractNumId w:val="20"/>
  </w:num>
  <w:num w:numId="9">
    <w:abstractNumId w:val="21"/>
  </w:num>
  <w:num w:numId="10">
    <w:abstractNumId w:val="19"/>
  </w:num>
  <w:num w:numId="11">
    <w:abstractNumId w:val="12"/>
  </w:num>
  <w:num w:numId="12">
    <w:abstractNumId w:val="18"/>
  </w:num>
  <w:num w:numId="13">
    <w:abstractNumId w:val="13"/>
  </w:num>
  <w:num w:numId="14">
    <w:abstractNumId w:val="11"/>
  </w:num>
  <w:num w:numId="1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8FE"/>
    <w:rsid w:val="00022EF3"/>
    <w:rsid w:val="00023359"/>
    <w:rsid w:val="000256B8"/>
    <w:rsid w:val="00037622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C641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1EFF"/>
    <w:rsid w:val="005F2D4E"/>
    <w:rsid w:val="005F33D7"/>
    <w:rsid w:val="005F442F"/>
    <w:rsid w:val="005F5AB0"/>
    <w:rsid w:val="0060750D"/>
    <w:rsid w:val="00610762"/>
    <w:rsid w:val="00614016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195D"/>
    <w:rsid w:val="00695084"/>
    <w:rsid w:val="006951B6"/>
    <w:rsid w:val="006A022E"/>
    <w:rsid w:val="006A2A54"/>
    <w:rsid w:val="006A5062"/>
    <w:rsid w:val="006A608C"/>
    <w:rsid w:val="006A6A19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247A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6774C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617E"/>
    <w:rsid w:val="009D7AD5"/>
    <w:rsid w:val="009E4940"/>
    <w:rsid w:val="009E49D6"/>
    <w:rsid w:val="009E6BA5"/>
    <w:rsid w:val="009F04DC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5E37"/>
    <w:rsid w:val="00A37038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546E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E7EA2"/>
    <w:rsid w:val="00DF0A62"/>
    <w:rsid w:val="00DF22E2"/>
    <w:rsid w:val="00DF2D67"/>
    <w:rsid w:val="00DF3095"/>
    <w:rsid w:val="00DF4436"/>
    <w:rsid w:val="00E01A06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249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EF6166"/>
    <w:rsid w:val="00F001F2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A3EF-3503-4E93-86DB-F790906F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DGRRHH-DDesarrollo</cp:lastModifiedBy>
  <cp:revision>2</cp:revision>
  <cp:lastPrinted>2020-10-27T16:21:00Z</cp:lastPrinted>
  <dcterms:created xsi:type="dcterms:W3CDTF">2023-10-25T15:42:00Z</dcterms:created>
  <dcterms:modified xsi:type="dcterms:W3CDTF">2023-10-25T15:42:00Z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