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tener presente que de los trabajos realizados se pide una información resumida, de los cuales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1F1FC8">
        <w:rPr>
          <w:rFonts w:ascii="Century Gothic" w:hAnsi="Century Gothic"/>
          <w:b/>
          <w:bCs/>
          <w:iCs/>
        </w:rPr>
        <w:t>1</w:t>
      </w:r>
      <w:r w:rsidRPr="001F1FC8">
        <w:rPr>
          <w:rFonts w:ascii="Century Gothic" w:hAnsi="Century Gothic"/>
          <w:i/>
          <w:iCs/>
        </w:rPr>
        <w:t xml:space="preserve">. </w:t>
      </w:r>
      <w:r w:rsidRPr="001F1FC8">
        <w:rPr>
          <w:rFonts w:ascii="Century Gothic" w:hAnsi="Century Gothic"/>
          <w:b/>
          <w:bCs/>
        </w:rPr>
        <w:t>DATOS PERSONALES.</w:t>
      </w:r>
    </w:p>
    <w:tbl>
      <w:tblPr>
        <w:tblW w:w="9498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1F1FC8" w:rsidRPr="005E6E0E" w14:paraId="13730DD4" w14:textId="6AC6A44F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62E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64425F" w14:textId="7AD05F6D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EFC5C" w14:textId="3F20B505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5E6E0E">
              <w:rPr>
                <w:rFonts w:ascii="Century Gothic" w:hAnsi="Century Gothic" w:cs="Times New Roman"/>
              </w:rPr>
              <w:t>N°</w:t>
            </w:r>
            <w:proofErr w:type="spellEnd"/>
            <w:r w:rsidRPr="005E6E0E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C4F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C78A6C7" w14:textId="7135449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418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6901313" w14:textId="09A36DCE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F536C" w14:textId="14C59602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SEXO: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386C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F4BE01E" w14:textId="77777777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01D5B" w14:textId="02E34C09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NACIONALIDAD: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EFF1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7E18063" w14:textId="7F597719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018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A4D94B" w14:textId="40B767A6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495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AE9A28A" w14:textId="2720A083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985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FFF1895" w14:textId="2CB15C7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F760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3D313BE2" w:rsidR="00AA1091" w:rsidRDefault="00AA1091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</w:t>
      </w:r>
      <w:r w:rsidR="001F1FC8">
        <w:rPr>
          <w:rFonts w:ascii="Century Gothic" w:hAnsi="Century Gothic"/>
          <w:b/>
          <w:bCs/>
        </w:rPr>
        <w:t xml:space="preserve"> BASE</w:t>
      </w:r>
      <w:r w:rsidRPr="005E6E0E">
        <w:rPr>
          <w:rFonts w:ascii="Century Gothic" w:hAnsi="Century Gothic"/>
          <w:b/>
          <w:bCs/>
        </w:rPr>
        <w:t>.</w:t>
      </w:r>
    </w:p>
    <w:p w14:paraId="5651A3ED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Indique el último nivel de estudio base alcanzado, según el listado siguiente</w:t>
      </w:r>
    </w:p>
    <w:tbl>
      <w:tblPr>
        <w:tblStyle w:val="Tablaconcuadrcula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418"/>
        <w:gridCol w:w="1843"/>
        <w:gridCol w:w="1969"/>
      </w:tblGrid>
      <w:tr w:rsidR="001F1FC8" w:rsidRPr="001F1FC8" w14:paraId="47E16012" w14:textId="77777777" w:rsidTr="009D72BC">
        <w:trPr>
          <w:trHeight w:val="501"/>
          <w:jc w:val="center"/>
        </w:trPr>
        <w:tc>
          <w:tcPr>
            <w:tcW w:w="1271" w:type="dxa"/>
            <w:vAlign w:val="center"/>
          </w:tcPr>
          <w:p w14:paraId="3E17E2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1559" w:type="dxa"/>
            <w:vAlign w:val="center"/>
          </w:tcPr>
          <w:p w14:paraId="356B89FB" w14:textId="7E80CB64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Título/</w:t>
            </w:r>
            <w:r w:rsidR="009D72B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Carrera</w:t>
            </w:r>
          </w:p>
        </w:tc>
        <w:tc>
          <w:tcPr>
            <w:tcW w:w="1701" w:type="dxa"/>
            <w:vAlign w:val="center"/>
          </w:tcPr>
          <w:p w14:paraId="79993101" w14:textId="39F02A29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Institución/</w:t>
            </w:r>
            <w:r w:rsidR="009D72B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418" w:type="dxa"/>
            <w:vAlign w:val="center"/>
          </w:tcPr>
          <w:p w14:paraId="04F9F6D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843" w:type="dxa"/>
          </w:tcPr>
          <w:p w14:paraId="04804DB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32E9C8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3F783F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3AF4D384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63457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14:paraId="446DEB1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1F1FC8" w:rsidRPr="001F1FC8" w14:paraId="31BFBFCF" w14:textId="77777777" w:rsidTr="009D72BC">
        <w:trPr>
          <w:trHeight w:val="1128"/>
          <w:jc w:val="center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0EF8EC59A65C47298A661BAD96FFCBB8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271" w:type="dxa"/>
              </w:tcPr>
              <w:p w14:paraId="2C2F76A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559" w:type="dxa"/>
          </w:tcPr>
          <w:p w14:paraId="33E7653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1ED0E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C8574BB6576B457F8826255C70A2A51A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418" w:type="dxa"/>
              </w:tcPr>
              <w:p w14:paraId="63900D46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843" w:type="dxa"/>
          </w:tcPr>
          <w:p w14:paraId="285A127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B2F99983ADCE4D51AF089DE51F9F67F4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7D0342E0" w14:textId="4EB34302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0D4B9FD7C31741B5B8D786ABAB9CB1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969" w:type="dxa"/>
              </w:tcPr>
              <w:p w14:paraId="01298AD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6971885" w14:textId="1D9498CF" w:rsidR="001F1FC8" w:rsidRDefault="001F1FC8" w:rsidP="00AA1091">
      <w:pPr>
        <w:jc w:val="both"/>
        <w:rPr>
          <w:rFonts w:ascii="Century Gothic" w:hAnsi="Century Gothic"/>
        </w:rPr>
      </w:pPr>
    </w:p>
    <w:p w14:paraId="04EF3644" w14:textId="189A989D" w:rsidR="001F1FC8" w:rsidRDefault="001F1FC8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1F1FC8">
        <w:rPr>
          <w:rFonts w:ascii="Century Gothic" w:hAnsi="Century Gothic"/>
          <w:b/>
          <w:bCs/>
          <w:iCs/>
        </w:rPr>
        <w:t>3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INFORMACIÓN</w:t>
      </w:r>
      <w:r w:rsidRPr="005E6E0E">
        <w:rPr>
          <w:rFonts w:ascii="Century Gothic" w:hAnsi="Century Gothic"/>
          <w:b/>
          <w:bCs/>
        </w:rPr>
        <w:t xml:space="preserve"> ACADÉMICA</w:t>
      </w:r>
      <w:r>
        <w:rPr>
          <w:rFonts w:ascii="Century Gothic" w:hAnsi="Century Gothic"/>
          <w:b/>
          <w:bCs/>
        </w:rPr>
        <w:t xml:space="preserve"> ADICIONAL</w:t>
      </w:r>
      <w:r w:rsidRPr="005E6E0E">
        <w:rPr>
          <w:rFonts w:ascii="Century Gothic" w:hAnsi="Century Gothic"/>
          <w:b/>
          <w:bCs/>
        </w:rPr>
        <w:t>.</w:t>
      </w:r>
    </w:p>
    <w:p w14:paraId="181626B8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268"/>
        <w:gridCol w:w="1701"/>
        <w:gridCol w:w="1985"/>
      </w:tblGrid>
      <w:tr w:rsidR="001F1FC8" w:rsidRPr="001F1FC8" w14:paraId="3FFAAF85" w14:textId="77777777" w:rsidTr="009D72BC">
        <w:trPr>
          <w:trHeight w:val="437"/>
          <w:jc w:val="center"/>
        </w:trPr>
        <w:tc>
          <w:tcPr>
            <w:tcW w:w="1129" w:type="dxa"/>
            <w:vAlign w:val="center"/>
          </w:tcPr>
          <w:p w14:paraId="0C4950FD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835" w:type="dxa"/>
            <w:vAlign w:val="center"/>
          </w:tcPr>
          <w:p w14:paraId="73B4C2F6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2268" w:type="dxa"/>
            <w:vAlign w:val="center"/>
          </w:tcPr>
          <w:p w14:paraId="78A85B6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vAlign w:val="center"/>
          </w:tcPr>
          <w:p w14:paraId="6DC6E74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985" w:type="dxa"/>
            <w:vAlign w:val="center"/>
          </w:tcPr>
          <w:p w14:paraId="02A2F0C0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1F1FC8" w:rsidRPr="001F1FC8" w14:paraId="0DA0022B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1342039947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0F2C5CE2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33F4133C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92A310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701" w:type="dxa"/>
              </w:tcPr>
              <w:p w14:paraId="5586747A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DB9724560D4E4D9585829702174669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222F5A18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62414350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392543806"/>
            <w:placeholder>
              <w:docPart w:val="A9230F5E02F0475E8CF89E76E98E0506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4E7FEEFB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1CFFF857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6DD53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F5B5ECB2618346ED841C116A9FEE8A02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701" w:type="dxa"/>
              </w:tcPr>
              <w:p w14:paraId="0DC58A1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26AA2033745A4C4F82FFF68C39B595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6E4EDB55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5A1D4455" w14:textId="77777777" w:rsidTr="009D72BC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-1577963250"/>
            <w:placeholder>
              <w:docPart w:val="9EDDB2EC7F04457F86C070887F634795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1129" w:type="dxa"/>
              </w:tcPr>
              <w:p w14:paraId="7CC0429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76C724E5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F4C38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DF1FDC9637094CF2A910E12E4920E72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701" w:type="dxa"/>
              </w:tcPr>
              <w:p w14:paraId="217BD0E5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123EE7EAD09C44F58A72731D9B353F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85" w:type="dxa"/>
              </w:tcPr>
              <w:p w14:paraId="26099EC9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C3E0F18" w14:textId="63D5CFC0" w:rsidR="001F1FC8" w:rsidRDefault="001F1FC8" w:rsidP="00AA1091">
      <w:pPr>
        <w:jc w:val="both"/>
        <w:rPr>
          <w:rFonts w:ascii="Century Gothic" w:hAnsi="Century Gothic"/>
        </w:rPr>
      </w:pPr>
    </w:p>
    <w:p w14:paraId="20FF2076" w14:textId="04F755A6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4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EVENTOS DE CAPACITACIONES</w:t>
      </w:r>
      <w:r w:rsidRPr="005E6E0E">
        <w:rPr>
          <w:rFonts w:ascii="Century Gothic" w:hAnsi="Century Gothic"/>
          <w:b/>
          <w:bCs/>
        </w:rPr>
        <w:t>.</w:t>
      </w:r>
    </w:p>
    <w:p w14:paraId="768D1E23" w14:textId="0B7EF40E" w:rsidR="00A43954" w:rsidRPr="00A43954" w:rsidRDefault="00A43954" w:rsidP="00A43954">
      <w:pPr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Establecer correctamente el tema y la carga horaria según la certificación. En caso que la Certificación no mencione la cantidad de carga horaria, la declaración de duración debe ser cero (0)</w:t>
      </w:r>
      <w:r>
        <w:rPr>
          <w:rFonts w:ascii="Century Gothic" w:hAnsi="Century Gothic" w:cs="Arial"/>
          <w:b/>
          <w:sz w:val="20"/>
          <w:szCs w:val="20"/>
        </w:rPr>
        <w:t>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9"/>
        <w:gridCol w:w="1701"/>
      </w:tblGrid>
      <w:tr w:rsidR="00A43954" w:rsidRPr="00A43954" w14:paraId="0D6FF314" w14:textId="77777777" w:rsidTr="00A43954">
        <w:trPr>
          <w:trHeight w:val="1019"/>
          <w:jc w:val="center"/>
        </w:trPr>
        <w:tc>
          <w:tcPr>
            <w:tcW w:w="3539" w:type="dxa"/>
            <w:vAlign w:val="center"/>
          </w:tcPr>
          <w:p w14:paraId="2915B123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Denominación de la capacitación (Conferencia, Charla, Foros, Cursos, diplomados menores a 100 horas etc.)</w:t>
            </w:r>
          </w:p>
        </w:tc>
        <w:tc>
          <w:tcPr>
            <w:tcW w:w="2552" w:type="dxa"/>
            <w:vAlign w:val="center"/>
          </w:tcPr>
          <w:p w14:paraId="403943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9" w:type="dxa"/>
            <w:vAlign w:val="center"/>
          </w:tcPr>
          <w:p w14:paraId="7591438C" w14:textId="5F461C29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</w:tc>
        <w:tc>
          <w:tcPr>
            <w:tcW w:w="1701" w:type="dxa"/>
            <w:vAlign w:val="center"/>
          </w:tcPr>
          <w:p w14:paraId="60D95A74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Título de la capacitación</w:t>
            </w:r>
          </w:p>
        </w:tc>
      </w:tr>
      <w:tr w:rsidR="00A43954" w:rsidRPr="00A43954" w14:paraId="37836004" w14:textId="77777777" w:rsidTr="00A43954">
        <w:trPr>
          <w:trHeight w:val="567"/>
          <w:jc w:val="center"/>
        </w:trPr>
        <w:tc>
          <w:tcPr>
            <w:tcW w:w="3539" w:type="dxa"/>
          </w:tcPr>
          <w:p w14:paraId="1ACCFF1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1D683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F474A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ECAB6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421CCC5A" w14:textId="77777777" w:rsidTr="00A43954">
        <w:trPr>
          <w:trHeight w:val="567"/>
          <w:jc w:val="center"/>
        </w:trPr>
        <w:tc>
          <w:tcPr>
            <w:tcW w:w="3539" w:type="dxa"/>
          </w:tcPr>
          <w:p w14:paraId="4607404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3916C5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4188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DE09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75572D5A" w14:textId="77777777" w:rsidTr="00A43954">
        <w:trPr>
          <w:trHeight w:val="567"/>
          <w:jc w:val="center"/>
        </w:trPr>
        <w:tc>
          <w:tcPr>
            <w:tcW w:w="3539" w:type="dxa"/>
          </w:tcPr>
          <w:p w14:paraId="65D882F1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4471F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C9358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61CA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3747B7" w14:textId="77777777" w:rsidR="00A43954" w:rsidRPr="00213682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1C8FF642" w14:textId="59E6FEF8" w:rsidR="001F1FC8" w:rsidRDefault="001F1FC8" w:rsidP="00AA1091">
      <w:pPr>
        <w:jc w:val="both"/>
        <w:rPr>
          <w:rFonts w:ascii="Century Gothic" w:hAnsi="Century Gothic"/>
        </w:rPr>
      </w:pPr>
    </w:p>
    <w:p w14:paraId="0D158DAE" w14:textId="5C101558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5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MANEJO DE IDIOMA DISTINTO AL ESPAÑOL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572"/>
        <w:gridCol w:w="2977"/>
      </w:tblGrid>
      <w:tr w:rsidR="00A43954" w:rsidRPr="00A43954" w14:paraId="322EF1FA" w14:textId="77777777" w:rsidTr="00A43954">
        <w:tc>
          <w:tcPr>
            <w:tcW w:w="2240" w:type="dxa"/>
            <w:vAlign w:val="center"/>
          </w:tcPr>
          <w:p w14:paraId="2146362D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3572" w:type="dxa"/>
            <w:vAlign w:val="center"/>
          </w:tcPr>
          <w:p w14:paraId="1D991662" w14:textId="7A56832D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977" w:type="dxa"/>
            <w:vAlign w:val="center"/>
          </w:tcPr>
          <w:p w14:paraId="14FC6803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A43954" w:rsidRPr="00A43954" w14:paraId="5AD9214D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7DA2EA6C2CCB4E2D89B521A91D92869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4E05CC76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6FE63A2B8C69426D99EF7006D4686F1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4F81BBB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DA16E71A558D46D9AD8B63724223C4E8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3F0C6DB2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0EF81EE0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31400F4AE58F4A499AE0C12DB0EA92E7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6DF666E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04EC466B82184485A316A16ADF3799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53697389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6C68B1C209F648F0AA798BCDA86ACAFB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0F8225FD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1EBAF7B4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86416966"/>
              <w:placeholder>
                <w:docPart w:val="A668764F90604BBC8922529F50049C21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FC5212F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75617581"/>
            <w:placeholder>
              <w:docPart w:val="8C3E7CFBD4C34E2BB57A7721D83DB62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2896EF8D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834525873"/>
            <w:placeholder>
              <w:docPart w:val="AA4B85EF27BB49AF9735248ECB3CC9F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4170C825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DD04464" w14:textId="0254E0E1" w:rsidR="001F1FC8" w:rsidRDefault="001F1FC8" w:rsidP="00AA1091">
      <w:pPr>
        <w:jc w:val="both"/>
        <w:rPr>
          <w:rFonts w:ascii="Century Gothic" w:hAnsi="Century Gothic"/>
        </w:rPr>
      </w:pPr>
    </w:p>
    <w:p w14:paraId="3BCC75D4" w14:textId="4D4346E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6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EXPERIENCIA LABORAL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436"/>
        <w:gridCol w:w="1276"/>
        <w:gridCol w:w="1417"/>
      </w:tblGrid>
      <w:tr w:rsidR="00A43954" w:rsidRPr="00A43954" w14:paraId="7B4BFB7D" w14:textId="77777777" w:rsidTr="00A43954">
        <w:trPr>
          <w:trHeight w:val="1090"/>
          <w:jc w:val="center"/>
        </w:trPr>
        <w:tc>
          <w:tcPr>
            <w:tcW w:w="2121" w:type="dxa"/>
            <w:vAlign w:val="center"/>
          </w:tcPr>
          <w:p w14:paraId="45D466AA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062" w:type="dxa"/>
            <w:vAlign w:val="center"/>
          </w:tcPr>
          <w:p w14:paraId="007358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1687" w:type="dxa"/>
            <w:vAlign w:val="center"/>
          </w:tcPr>
          <w:p w14:paraId="6409CC8C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344" w:type="dxa"/>
            <w:vAlign w:val="center"/>
          </w:tcPr>
          <w:p w14:paraId="66F904C7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Inicio de la Actividad Laboral</w:t>
            </w:r>
          </w:p>
        </w:tc>
        <w:tc>
          <w:tcPr>
            <w:tcW w:w="1436" w:type="dxa"/>
            <w:vAlign w:val="center"/>
          </w:tcPr>
          <w:p w14:paraId="7A393D80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Fin de la Actividad Laboral</w:t>
            </w:r>
          </w:p>
        </w:tc>
        <w:tc>
          <w:tcPr>
            <w:tcW w:w="1276" w:type="dxa"/>
            <w:vAlign w:val="center"/>
          </w:tcPr>
          <w:p w14:paraId="00F95755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417" w:type="dxa"/>
            <w:vAlign w:val="center"/>
          </w:tcPr>
          <w:p w14:paraId="789806DB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Contacto para referencia laboral.</w:t>
            </w:r>
          </w:p>
        </w:tc>
      </w:tr>
      <w:tr w:rsidR="00A43954" w:rsidRPr="00A43954" w14:paraId="5641C1E5" w14:textId="77777777" w:rsidTr="00A43954">
        <w:trPr>
          <w:trHeight w:val="1206"/>
          <w:jc w:val="center"/>
        </w:trPr>
        <w:tc>
          <w:tcPr>
            <w:tcW w:w="2121" w:type="dxa"/>
          </w:tcPr>
          <w:p w14:paraId="2CFBE06C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5DD6C5F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9349E3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DF86150B9DE34AB6AA082D1F3F2E90D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6F8646F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11DDE42EFDDD45C6A2BD0C15C62B8644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0D5DE9E5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20AD0B8DD23B4565B859D845E9C0E984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66E2C07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3FDAF7B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412F" w:rsidRPr="00A43954" w14:paraId="3E29E4D8" w14:textId="77777777" w:rsidTr="00A43954">
        <w:trPr>
          <w:jc w:val="center"/>
        </w:trPr>
        <w:tc>
          <w:tcPr>
            <w:tcW w:w="2121" w:type="dxa"/>
          </w:tcPr>
          <w:p w14:paraId="33B86195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384607A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760FDF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0E2BFDC014EC4360AB2BB4B69DD045F9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744BB8E6" w14:textId="77777777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para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C66C87DF36254AE8B205A48BCDBD1123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1801360F" w14:textId="77777777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6497220"/>
            <w:placeholder>
              <w:docPart w:val="42F04E0D682F425E8C08AF12B28A0107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0183A383" w14:textId="276B4770" w:rsidR="0073412F" w:rsidRPr="00A43954" w:rsidRDefault="0073412F" w:rsidP="0073412F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322485B3" w14:textId="77777777" w:rsidR="0073412F" w:rsidRPr="00A43954" w:rsidRDefault="0073412F" w:rsidP="007341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54027C00" w14:textId="77777777" w:rsidTr="00A43954">
        <w:trPr>
          <w:jc w:val="center"/>
        </w:trPr>
        <w:tc>
          <w:tcPr>
            <w:tcW w:w="2121" w:type="dxa"/>
          </w:tcPr>
          <w:p w14:paraId="683CF604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5B6DAD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F50B7E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E1C82C54EAA0478E9B0106B9750E16D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1DC6C7E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F5D523EDF77C478BA2F5B12133F60F6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6DEEB3D0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C6D7DA00FC4749D991A073BF95753BC5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797531C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003FCB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0D3C5" w14:textId="77777777" w:rsidR="00A43954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0D43C107" w14:textId="7B50E03D" w:rsidR="001F1FC8" w:rsidRPr="006164E8" w:rsidRDefault="001F1FC8" w:rsidP="00AA1091">
      <w:pPr>
        <w:jc w:val="both"/>
        <w:rPr>
          <w:rFonts w:ascii="Century Gothic" w:hAnsi="Century Gothic"/>
          <w:sz w:val="16"/>
        </w:rPr>
      </w:pPr>
    </w:p>
    <w:p w14:paraId="7DC23C7F" w14:textId="32CEBEE9" w:rsidR="00A43954" w:rsidRP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A43954">
        <w:rPr>
          <w:rFonts w:ascii="Century Gothic" w:hAnsi="Century Gothic"/>
          <w:b/>
          <w:bCs/>
          <w:iCs/>
        </w:rPr>
        <w:t>7</w:t>
      </w:r>
      <w:r w:rsidRPr="00A43954">
        <w:rPr>
          <w:rFonts w:ascii="Century Gothic" w:hAnsi="Century Gothic"/>
          <w:i/>
          <w:iCs/>
        </w:rPr>
        <w:t xml:space="preserve">. </w:t>
      </w:r>
      <w:r w:rsidRPr="00A43954">
        <w:rPr>
          <w:rFonts w:ascii="Century Gothic" w:hAnsi="Century Gothic"/>
          <w:b/>
          <w:bCs/>
        </w:rPr>
        <w:t>PERTENECIENTE A UN GRUPO DE INCLUSIÓN LABORAL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: </w:t>
      </w:r>
      <w:sdt>
        <w:sdtPr>
          <w:rPr>
            <w:rFonts w:ascii="Century Gothic" w:hAnsi="Century Gothic"/>
          </w:rPr>
          <w:id w:val="615175952"/>
          <w:placeholder>
            <w:docPart w:val="81BF0F3B76474BECBBC36F537FA7DF92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1F97D743" w14:textId="2F58CED3" w:rsidR="00A43954" w:rsidRPr="00A43954" w:rsidRDefault="00A43954" w:rsidP="00A43954">
      <w:pPr>
        <w:spacing w:after="120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*Si selecciona:</w:t>
      </w:r>
      <w:r w:rsidRPr="00A43954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>PcD</w:t>
      </w:r>
      <w:proofErr w:type="spellEnd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 xml:space="preserve">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A</w:t>
      </w:r>
    </w:p>
    <w:p w14:paraId="1F29FA63" w14:textId="73E0AE46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  <w:t xml:space="preserve">Indígena,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B</w:t>
      </w:r>
    </w:p>
    <w:p w14:paraId="0D5D3368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44BA2ED7" w14:textId="75FD316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A</w:t>
      </w: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1589"/>
        <w:gridCol w:w="1647"/>
        <w:gridCol w:w="1720"/>
        <w:gridCol w:w="1937"/>
        <w:gridCol w:w="2349"/>
      </w:tblGrid>
      <w:tr w:rsidR="00A43954" w:rsidRPr="00A43954" w14:paraId="39AC0AD6" w14:textId="77777777" w:rsidTr="00A43954">
        <w:trPr>
          <w:jc w:val="center"/>
        </w:trPr>
        <w:tc>
          <w:tcPr>
            <w:tcW w:w="1589" w:type="dxa"/>
          </w:tcPr>
          <w:p w14:paraId="35A3D582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647" w:type="dxa"/>
          </w:tcPr>
          <w:p w14:paraId="6942A92D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720" w:type="dxa"/>
          </w:tcPr>
          <w:p w14:paraId="3D611218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Causa</w:t>
            </w:r>
          </w:p>
        </w:tc>
        <w:tc>
          <w:tcPr>
            <w:tcW w:w="1937" w:type="dxa"/>
          </w:tcPr>
          <w:p w14:paraId="4FFFE807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2349" w:type="dxa"/>
          </w:tcPr>
          <w:p w14:paraId="559B161C" w14:textId="225785CB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Emisión</w:t>
            </w:r>
          </w:p>
        </w:tc>
      </w:tr>
      <w:tr w:rsidR="00A43954" w:rsidRPr="00A43954" w14:paraId="7735B43C" w14:textId="77777777" w:rsidTr="00A43954">
        <w:trPr>
          <w:jc w:val="center"/>
        </w:trPr>
        <w:tc>
          <w:tcPr>
            <w:tcW w:w="158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2044746537"/>
              <w:placeholder>
                <w:docPart w:val="225A8DD021244086815D6B90F74F375B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18288558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647" w:type="dxa"/>
          </w:tcPr>
          <w:p w14:paraId="65902D06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835523299"/>
            <w:placeholder>
              <w:docPart w:val="225A8DD021244086815D6B90F74F375B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720" w:type="dxa"/>
              </w:tcPr>
              <w:p w14:paraId="671C37E3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937" w:type="dxa"/>
          </w:tcPr>
          <w:p w14:paraId="4098F135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1531943891"/>
              <w:placeholder>
                <w:docPart w:val="46A492E4C4354AA1822DF6E96C1439A8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466A4DC1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62505ACE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3FB8782A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1984"/>
        <w:gridCol w:w="3856"/>
      </w:tblGrid>
      <w:tr w:rsidR="00A43954" w:rsidRPr="00A43954" w14:paraId="66066F5A" w14:textId="77777777" w:rsidTr="00A43954">
        <w:trPr>
          <w:jc w:val="center"/>
        </w:trPr>
        <w:tc>
          <w:tcPr>
            <w:tcW w:w="2812" w:type="dxa"/>
          </w:tcPr>
          <w:p w14:paraId="22E6A93E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05F77C07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3856" w:type="dxa"/>
          </w:tcPr>
          <w:p w14:paraId="025DDD7B" w14:textId="42329756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¿Se encuentra Registrado en INDI?</w:t>
            </w:r>
          </w:p>
        </w:tc>
      </w:tr>
      <w:tr w:rsidR="00A43954" w:rsidRPr="00A43954" w14:paraId="03EF6346" w14:textId="77777777" w:rsidTr="00A43954">
        <w:trPr>
          <w:jc w:val="center"/>
        </w:trPr>
        <w:tc>
          <w:tcPr>
            <w:tcW w:w="2812" w:type="dxa"/>
          </w:tcPr>
          <w:p w14:paraId="1FEACE5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A35F3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189219888"/>
            <w:placeholder>
              <w:docPart w:val="776AD2171E8043B89C0797B437BF114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856" w:type="dxa"/>
              </w:tcPr>
              <w:p w14:paraId="52F45F0D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68B78BEB" w14:textId="647FAC88" w:rsidR="001F1FC8" w:rsidRDefault="001F1FC8" w:rsidP="00AA1091">
      <w:pPr>
        <w:jc w:val="both"/>
        <w:rPr>
          <w:rFonts w:ascii="Century Gothic" w:hAnsi="Century Gothic"/>
        </w:rPr>
      </w:pPr>
    </w:p>
    <w:p w14:paraId="01855591" w14:textId="0144CE5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8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PARENTESCO EN LA INSTITUCIÓN QUE LLAMA A CONCURSO</w:t>
      </w:r>
      <w:r w:rsidRPr="005E6E0E">
        <w:rPr>
          <w:rFonts w:ascii="Century Gothic" w:hAnsi="Century Gothic"/>
          <w:b/>
          <w:bCs/>
        </w:rPr>
        <w:t>.</w:t>
      </w:r>
    </w:p>
    <w:p w14:paraId="0D942646" w14:textId="77777777" w:rsidR="00A43954" w:rsidRPr="00A43954" w:rsidRDefault="00A43954" w:rsidP="00A43954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sz w:val="20"/>
          <w:szCs w:val="20"/>
        </w:rPr>
        <w:t xml:space="preserve">Tengo conocimiento que mi familiar es nombrado/contratado de la Institución al cual me postulo: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B1C13497D81540A79525CA9B70EE1DF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078CF206" w14:textId="77777777" w:rsidR="00A43954" w:rsidRPr="00A43954" w:rsidRDefault="00A43954" w:rsidP="00A43954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En caso afirmativo, completar los siguientes datos: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0"/>
        <w:gridCol w:w="2969"/>
      </w:tblGrid>
      <w:tr w:rsidR="00A43954" w:rsidRPr="00A43954" w14:paraId="21EF0EA4" w14:textId="77777777" w:rsidTr="00A43954">
        <w:trPr>
          <w:jc w:val="center"/>
        </w:trPr>
        <w:tc>
          <w:tcPr>
            <w:tcW w:w="2547" w:type="dxa"/>
          </w:tcPr>
          <w:p w14:paraId="452D7232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3540" w:type="dxa"/>
          </w:tcPr>
          <w:p w14:paraId="7B82D3D5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969" w:type="dxa"/>
          </w:tcPr>
          <w:p w14:paraId="65059341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A43954" w:rsidRPr="00A43954" w14:paraId="7D0B4EF9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39FD1CE6DD3B45D184B52380423A11BE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6B115DE0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144B525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28A27FBD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336D3C82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A6D30D1F46354A3FAE871012A3EB2575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35E19414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29FA933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0CEE778E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11464700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C71D28822BDD499FB678D8EBD3C7BDAF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00B70A5E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09156209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145EBB5B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4F8F0A2D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C03CC480B8C246038F7734A26B271F1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501E77EB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3BEB5B4F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4F1ABB4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FDECA22" w14:textId="4ACAA312" w:rsidR="009D72BC" w:rsidRPr="004D4757" w:rsidRDefault="00A43954" w:rsidP="004D4757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* </w:t>
      </w:r>
      <w:r w:rsidRPr="00A43954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 requeridos</w:t>
      </w:r>
    </w:p>
    <w:p w14:paraId="14EC46F0" w14:textId="77777777" w:rsidR="009D72BC" w:rsidRPr="006164E8" w:rsidRDefault="009D72BC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7D22A041" w14:textId="71090639" w:rsidR="006164E8" w:rsidRPr="006164E8" w:rsidRDefault="00A43954" w:rsidP="006164E8">
      <w:pPr>
        <w:spacing w:after="0"/>
        <w:rPr>
          <w:rFonts w:ascii="Century Gothic" w:eastAsia="Times New Roman" w:hAnsi="Century Gothic" w:cs="Arial"/>
          <w:b/>
          <w:bCs/>
          <w:i/>
          <w:szCs w:val="20"/>
          <w:lang w:eastAsia="es-PY"/>
        </w:rPr>
      </w:pPr>
      <w:r w:rsidRPr="006164E8">
        <w:rPr>
          <w:rFonts w:ascii="Century Gothic" w:hAnsi="Century Gothic"/>
          <w:b/>
          <w:bCs/>
          <w:iCs/>
          <w:szCs w:val="20"/>
        </w:rPr>
        <w:t>9</w:t>
      </w:r>
      <w:r w:rsidRPr="006164E8">
        <w:rPr>
          <w:rFonts w:ascii="Century Gothic" w:hAnsi="Century Gothic"/>
          <w:iCs/>
          <w:szCs w:val="20"/>
        </w:rPr>
        <w:t>.</w:t>
      </w:r>
      <w:r w:rsidRPr="006164E8">
        <w:rPr>
          <w:rFonts w:ascii="Century Gothic" w:hAnsi="Century Gothic"/>
          <w:i/>
          <w:iCs/>
          <w:szCs w:val="20"/>
        </w:rPr>
        <w:t xml:space="preserve"> </w:t>
      </w:r>
      <w:r w:rsidR="006164E8" w:rsidRP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</w:t>
      </w:r>
      <w:r w:rsid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.</w:t>
      </w:r>
    </w:p>
    <w:p w14:paraId="5E3A0E0F" w14:textId="7BE3A59F" w:rsidR="004D4757" w:rsidRDefault="006164E8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</w:t>
      </w:r>
      <w:proofErr w:type="spellStart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Curriculum</w:t>
      </w:r>
      <w:proofErr w:type="spellEnd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Vitae, se ajustan a la verdad, obligándome a presentar los documentos que avalen dichas informaciones en la etapa </w:t>
      </w: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lastRenderedPageBreak/>
        <w:t>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conocimiento de las bases y condiciones del presente Concurso, a las cuales acepto someterme íntegramente y acatar las obligaciones dispuestas.</w:t>
      </w:r>
    </w:p>
    <w:p w14:paraId="6755CC74" w14:textId="77777777" w:rsidR="004D4757" w:rsidRPr="006164E8" w:rsidRDefault="004D4757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p w14:paraId="04677A42" w14:textId="77777777" w:rsidR="006164E8" w:rsidRPr="006164E8" w:rsidRDefault="006164E8" w:rsidP="006164E8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6164E8" w:rsidRPr="006164E8" w14:paraId="35781B20" w14:textId="77777777" w:rsidTr="006164E8">
        <w:tc>
          <w:tcPr>
            <w:tcW w:w="2122" w:type="dxa"/>
          </w:tcPr>
          <w:p w14:paraId="5A298AC6" w14:textId="77777777" w:rsidR="006164E8" w:rsidRPr="006164E8" w:rsidRDefault="006164E8" w:rsidP="006164E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6164E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</w:tcPr>
          <w:p w14:paraId="06BDABE5" w14:textId="77777777" w:rsidR="006164E8" w:rsidRPr="006164E8" w:rsidRDefault="006164E8" w:rsidP="006164E8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31477766" w14:textId="61917C8B" w:rsidR="004D4757" w:rsidRDefault="004D4757" w:rsidP="004D4757">
      <w:pPr>
        <w:spacing w:after="0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</w:p>
    <w:p w14:paraId="329FD9DA" w14:textId="5ADED2BD" w:rsidR="006164E8" w:rsidRPr="006164E8" w:rsidRDefault="006164E8" w:rsidP="006164E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6164E8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</w:t>
      </w:r>
      <w:r w:rsidRPr="006164E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39755D8F" w14:textId="77777777" w:rsidR="006164E8" w:rsidRPr="006164E8" w:rsidRDefault="006164E8" w:rsidP="006164E8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110AC868" w14:textId="5D756EA5" w:rsidR="001F1FC8" w:rsidRDefault="001F1FC8" w:rsidP="006164E8">
      <w:pPr>
        <w:tabs>
          <w:tab w:val="left" w:pos="2771"/>
        </w:tabs>
        <w:spacing w:after="0"/>
        <w:jc w:val="both"/>
        <w:rPr>
          <w:rFonts w:ascii="Century Gothic" w:hAnsi="Century Gothic"/>
        </w:rPr>
      </w:pPr>
    </w:p>
    <w:p w14:paraId="71DCEE1D" w14:textId="77777777" w:rsidR="00AA1091" w:rsidRPr="005E6E0E" w:rsidRDefault="00AA1091" w:rsidP="00AA1091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5BB57789" w:rsidR="00AA1091" w:rsidRPr="005E6E0E" w:rsidRDefault="00AA1091" w:rsidP="00AA1091">
      <w:pPr>
        <w:pStyle w:val="Prrafodelista2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6164E8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C881" w14:textId="77777777" w:rsidR="0036538A" w:rsidRDefault="0036538A">
      <w:pPr>
        <w:spacing w:after="0" w:line="240" w:lineRule="auto"/>
      </w:pPr>
      <w:r>
        <w:separator/>
      </w:r>
    </w:p>
  </w:endnote>
  <w:endnote w:type="continuationSeparator" w:id="0">
    <w:p w14:paraId="0CB23B3F" w14:textId="77777777" w:rsidR="0036538A" w:rsidRDefault="0036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047" w14:textId="77777777" w:rsidR="0036538A" w:rsidRDefault="0036538A">
      <w:pPr>
        <w:spacing w:after="0" w:line="240" w:lineRule="auto"/>
      </w:pPr>
      <w:r>
        <w:separator/>
      </w:r>
    </w:p>
  </w:footnote>
  <w:footnote w:type="continuationSeparator" w:id="0">
    <w:p w14:paraId="21FADA7C" w14:textId="77777777" w:rsidR="0036538A" w:rsidRDefault="0036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B2CE" w14:textId="77777777" w:rsidR="00293E98" w:rsidRDefault="00293E98" w:rsidP="00293E98">
    <w:pPr>
      <w:pStyle w:val="Encabezado"/>
      <w:pBdr>
        <w:bottom w:val="single" w:sz="4" w:space="1" w:color="auto"/>
      </w:pBdr>
      <w:spacing w:after="0"/>
      <w:jc w:val="center"/>
      <w:rPr>
        <w:rFonts w:ascii="Century Gothic" w:hAnsi="Century Gothic" w:cs="Tahoma"/>
        <w:b/>
        <w:spacing w:val="-3"/>
      </w:rPr>
    </w:pPr>
    <w:r w:rsidRPr="00750569">
      <w:rPr>
        <w:noProof/>
        <w:lang w:val="es-PY" w:eastAsia="es-PY"/>
      </w:rPr>
      <w:drawing>
        <wp:inline distT="0" distB="0" distL="0" distR="0" wp14:anchorId="5E2744D5" wp14:editId="23887BC4">
          <wp:extent cx="5762625" cy="342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9" t="37872" r="33022" b="5266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72E34" w14:textId="1FD60097" w:rsidR="00331B0B" w:rsidRPr="00394CF2" w:rsidRDefault="00293E98" w:rsidP="00293E98">
    <w:pPr>
      <w:pStyle w:val="Encabezado"/>
      <w:pBdr>
        <w:bottom w:val="single" w:sz="4" w:space="1" w:color="auto"/>
      </w:pBdr>
      <w:jc w:val="center"/>
      <w:rPr>
        <w:rFonts w:ascii="Century Gothic" w:hAnsi="Century Gothic" w:cs="Tahoma"/>
        <w:b/>
        <w:spacing w:val="-3"/>
        <w:sz w:val="18"/>
        <w:szCs w:val="18"/>
      </w:rPr>
    </w:pPr>
    <w:r w:rsidRPr="00394CF2">
      <w:rPr>
        <w:rFonts w:ascii="Century Gothic" w:hAnsi="Century Gothic" w:cs="Tahoma"/>
        <w:b/>
        <w:spacing w:val="-3"/>
        <w:sz w:val="18"/>
        <w:szCs w:val="18"/>
      </w:rPr>
      <w:t xml:space="preserve">REGLAMENTO GENERAL DEL CONCURSO DE MÉRITO AD REFERENDÚN PARA LA CONTRATACIÓN DE </w:t>
    </w:r>
    <w:bookmarkStart w:id="0" w:name="_Hlk202880430"/>
    <w:r w:rsidRPr="00394CF2">
      <w:rPr>
        <w:rFonts w:ascii="Century Gothic" w:hAnsi="Century Gothic" w:cs="Tahoma"/>
        <w:b/>
        <w:spacing w:val="-3"/>
        <w:sz w:val="18"/>
        <w:szCs w:val="18"/>
      </w:rPr>
      <w:t xml:space="preserve">PROFESIONALES MÉDICOS/AS, LICENCIADOS/AS EN ENFERMERÍA, LICENCIADOS/AS EN OBSTETRICIA, ODONTOLOGOS/AS, </w:t>
    </w:r>
    <w:bookmarkEnd w:id="0"/>
    <w:r w:rsidRPr="00394CF2">
      <w:rPr>
        <w:rFonts w:ascii="Century Gothic" w:hAnsi="Century Gothic" w:cs="Tahoma"/>
        <w:b/>
        <w:spacing w:val="-3"/>
        <w:sz w:val="18"/>
        <w:szCs w:val="18"/>
      </w:rPr>
      <w:t>PARA LAS UNIDADES DE SALUD DE LA FAMILIA DE LA DIRECCIÓN DE ATENCIÓN PRIMARIA DE LA SALUD DE LAS DISTINTAS REGIONES SANITARIAS, EJERCICIO FISCAL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4"/>
  </w:num>
  <w:num w:numId="6">
    <w:abstractNumId w:val="10"/>
  </w:num>
  <w:num w:numId="7">
    <w:abstractNumId w:val="16"/>
  </w:num>
  <w:num w:numId="8">
    <w:abstractNumId w:val="21"/>
  </w:num>
  <w:num w:numId="9">
    <w:abstractNumId w:val="22"/>
  </w:num>
  <w:num w:numId="10">
    <w:abstractNumId w:val="20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6945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59D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1FC8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3E98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2A8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38A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4CF2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4757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0C97"/>
    <w:rsid w:val="005F1EFF"/>
    <w:rsid w:val="005F2D4E"/>
    <w:rsid w:val="005F33D7"/>
    <w:rsid w:val="005F442F"/>
    <w:rsid w:val="005F5AB0"/>
    <w:rsid w:val="0060750D"/>
    <w:rsid w:val="00610762"/>
    <w:rsid w:val="00614016"/>
    <w:rsid w:val="006164E8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12F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D106D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40A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4A91"/>
    <w:rsid w:val="009D617E"/>
    <w:rsid w:val="009D72BC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3954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069EB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1B1C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17A44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6A53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46A58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F1FC8"/>
    <w:rPr>
      <w:color w:val="808080"/>
    </w:rPr>
  </w:style>
  <w:style w:type="character" w:customStyle="1" w:styleId="required">
    <w:name w:val="required"/>
    <w:basedOn w:val="Fuentedeprrafopredeter"/>
    <w:rsid w:val="00A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8EC59A65C47298A661BAD96FF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5C9-52AA-434E-9178-187DA1282F0F}"/>
      </w:docPartPr>
      <w:docPartBody>
        <w:p w:rsidR="00227B00" w:rsidRDefault="00536A21" w:rsidP="00536A21">
          <w:pPr>
            <w:pStyle w:val="0EF8EC59A65C47298A661BAD96FFCBB8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574BB6576B457F8826255C70A2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1F93-DAA8-4970-B742-836C1E7A8BAF}"/>
      </w:docPartPr>
      <w:docPartBody>
        <w:p w:rsidR="00227B00" w:rsidRDefault="00536A21" w:rsidP="00536A21">
          <w:pPr>
            <w:pStyle w:val="C8574BB6576B457F8826255C70A2A51A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99983ADCE4D51AF089DE51F9F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ABD7-D8F4-49D4-81AF-E76150D773F7}"/>
      </w:docPartPr>
      <w:docPartBody>
        <w:p w:rsidR="00227B00" w:rsidRDefault="00536A21" w:rsidP="00536A21">
          <w:pPr>
            <w:pStyle w:val="B2F99983ADCE4D51AF089DE51F9F67F4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0D4B9FD7C31741B5B8D786ABAB9C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D484-EAF2-47FA-98D1-CA208510501F}"/>
      </w:docPartPr>
      <w:docPartBody>
        <w:p w:rsidR="00227B00" w:rsidRDefault="00536A21" w:rsidP="00536A21">
          <w:pPr>
            <w:pStyle w:val="0D4B9FD7C31741B5B8D786ABAB9CB11F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7777CCBD70D416788BC24481651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21-95F0-4FDB-83C0-80993B76A235}"/>
      </w:docPartPr>
      <w:docPartBody>
        <w:p w:rsidR="00227B00" w:rsidRDefault="00536A21" w:rsidP="00536A21">
          <w:pPr>
            <w:pStyle w:val="87777CCBD70D416788BC24481651FD0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9724560D4E4D95858297021746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AE0-A254-43F8-ADC4-2DDBE17732C0}"/>
      </w:docPartPr>
      <w:docPartBody>
        <w:p w:rsidR="00227B00" w:rsidRDefault="00536A21" w:rsidP="00536A21">
          <w:pPr>
            <w:pStyle w:val="DB9724560D4E4D95858297021746698B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9230F5E02F0475E8CF89E76E98E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6F4-B9E0-4D21-8E03-8FF1059CC74B}"/>
      </w:docPartPr>
      <w:docPartBody>
        <w:p w:rsidR="00227B00" w:rsidRDefault="00536A21" w:rsidP="00536A21">
          <w:pPr>
            <w:pStyle w:val="A9230F5E02F0475E8CF89E76E98E0506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5B5ECB2618346ED841C116A9FE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B94E-9226-427A-B79C-1CD192208FCE}"/>
      </w:docPartPr>
      <w:docPartBody>
        <w:p w:rsidR="00227B00" w:rsidRDefault="00536A21" w:rsidP="00536A21">
          <w:pPr>
            <w:pStyle w:val="F5B5ECB2618346ED841C116A9FEE8A02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26AA2033745A4C4F82FFF68C39B5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9811-6918-4C19-A0E7-BB4A6FA5A0AA}"/>
      </w:docPartPr>
      <w:docPartBody>
        <w:p w:rsidR="00227B00" w:rsidRDefault="00536A21" w:rsidP="00536A21">
          <w:pPr>
            <w:pStyle w:val="26AA2033745A4C4F82FFF68C39B595E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EDDB2EC7F04457F86C070887F63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5B29-0AFC-4EEA-967C-63DA41D450EB}"/>
      </w:docPartPr>
      <w:docPartBody>
        <w:p w:rsidR="00227B00" w:rsidRDefault="00536A21" w:rsidP="00536A21">
          <w:pPr>
            <w:pStyle w:val="9EDDB2EC7F04457F86C070887F63479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F1FDC9637094CF2A910E12E4920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126D-1DA2-49C7-B4DF-789D9D9A7CCA}"/>
      </w:docPartPr>
      <w:docPartBody>
        <w:p w:rsidR="00227B00" w:rsidRDefault="00536A21" w:rsidP="00536A21">
          <w:pPr>
            <w:pStyle w:val="DF1FDC9637094CF2A910E12E4920E72A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123EE7EAD09C44F58A72731D9B35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A119-0DAD-4A50-AFBE-D7FF145ECDD3}"/>
      </w:docPartPr>
      <w:docPartBody>
        <w:p w:rsidR="00227B00" w:rsidRDefault="00536A21" w:rsidP="00536A21">
          <w:pPr>
            <w:pStyle w:val="123EE7EAD09C44F58A72731D9B353FEC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A2EA6C2CCB4E2D89B521A91D9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0321-9207-4DB7-A9C7-33BFFE3A9819}"/>
      </w:docPartPr>
      <w:docPartBody>
        <w:p w:rsidR="00FE6AA2" w:rsidRDefault="00227B00" w:rsidP="00227B00">
          <w:pPr>
            <w:pStyle w:val="7DA2EA6C2CCB4E2D89B521A91D928695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FE63A2B8C69426D99EF7006D46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329-3B15-41D5-8865-C8EFEDA80E64}"/>
      </w:docPartPr>
      <w:docPartBody>
        <w:p w:rsidR="00FE6AA2" w:rsidRDefault="00227B00" w:rsidP="00227B00">
          <w:pPr>
            <w:pStyle w:val="6FE63A2B8C69426D99EF7006D4686F1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6E71A558D46D9AD8B63724223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FD9A-F45C-462D-9C34-4A5F7941F97F}"/>
      </w:docPartPr>
      <w:docPartBody>
        <w:p w:rsidR="00FE6AA2" w:rsidRDefault="00227B00" w:rsidP="00227B00">
          <w:pPr>
            <w:pStyle w:val="DA16E71A558D46D9AD8B63724223C4E8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1400F4AE58F4A499AE0C12DB0EA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F355-106B-4916-ABFB-BE4D701F9BE5}"/>
      </w:docPartPr>
      <w:docPartBody>
        <w:p w:rsidR="00FE6AA2" w:rsidRDefault="00227B00" w:rsidP="00227B00">
          <w:pPr>
            <w:pStyle w:val="31400F4AE58F4A499AE0C12DB0EA92E7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4EC466B82184485A316A16ADF37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E793-F248-4F6C-A155-3CF13E3BB650}"/>
      </w:docPartPr>
      <w:docPartBody>
        <w:p w:rsidR="00FE6AA2" w:rsidRDefault="00227B00" w:rsidP="00227B00">
          <w:pPr>
            <w:pStyle w:val="04EC466B82184485A316A16ADF3799F1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C68B1C209F648F0AA798BCDA86A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5918-3BC8-45AB-A404-1958FC09AD53}"/>
      </w:docPartPr>
      <w:docPartBody>
        <w:p w:rsidR="00FE6AA2" w:rsidRDefault="00227B00" w:rsidP="00227B00">
          <w:pPr>
            <w:pStyle w:val="6C68B1C209F648F0AA798BCDA86ACA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68764F90604BBC8922529F5004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0FE0-FFA5-4F70-BBCB-C8F7919DBF39}"/>
      </w:docPartPr>
      <w:docPartBody>
        <w:p w:rsidR="00FE6AA2" w:rsidRDefault="00227B00" w:rsidP="00227B00">
          <w:pPr>
            <w:pStyle w:val="A668764F90604BBC8922529F50049C21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3E7CFBD4C34E2BB57A7721D83D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6156-6A41-4A80-BAA5-CCADD59F7B2E}"/>
      </w:docPartPr>
      <w:docPartBody>
        <w:p w:rsidR="00FE6AA2" w:rsidRDefault="00227B00" w:rsidP="00227B00">
          <w:pPr>
            <w:pStyle w:val="8C3E7CFBD4C34E2BB57A7721D83DB62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B85EF27BB49AF9735248ECB3C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0371-F67C-4479-8247-EDCEE61BACD7}"/>
      </w:docPartPr>
      <w:docPartBody>
        <w:p w:rsidR="00FE6AA2" w:rsidRDefault="00227B00" w:rsidP="00227B00">
          <w:pPr>
            <w:pStyle w:val="AA4B85EF27BB49AF9735248ECB3CC9F0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DF86150B9DE34AB6AA082D1F3F2E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5156-ADD3-4EE2-9516-EB67A05C8CE4}"/>
      </w:docPartPr>
      <w:docPartBody>
        <w:p w:rsidR="00FE6AA2" w:rsidRDefault="00227B00" w:rsidP="00227B00">
          <w:pPr>
            <w:pStyle w:val="DF86150B9DE34AB6AA082D1F3F2E90D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DDE42EFDDD45C6A2BD0C15C62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3B2D-6581-4ECA-B0DF-8A1D19A28832}"/>
      </w:docPartPr>
      <w:docPartBody>
        <w:p w:rsidR="00FE6AA2" w:rsidRDefault="00227B00" w:rsidP="00227B00">
          <w:pPr>
            <w:pStyle w:val="11DDE42EFDDD45C6A2BD0C15C62B8644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0AD0B8DD23B4565B859D845E9C0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A5E-C42E-4CD8-851E-D383C1BFB2D3}"/>
      </w:docPartPr>
      <w:docPartBody>
        <w:p w:rsidR="00FE6AA2" w:rsidRDefault="00227B00" w:rsidP="00227B00">
          <w:pPr>
            <w:pStyle w:val="20AD0B8DD23B4565B859D845E9C0E98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C82C54EAA0478E9B0106B975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15D1-38A2-43A6-B327-08EF404DEAFE}"/>
      </w:docPartPr>
      <w:docPartBody>
        <w:p w:rsidR="00FE6AA2" w:rsidRDefault="00227B00" w:rsidP="00227B00">
          <w:pPr>
            <w:pStyle w:val="E1C82C54EAA0478E9B0106B9750E16DE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D523EDF77C478BA2F5B12133F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3D77-71F6-4FD0-99F9-6D5F8228FBD5}"/>
      </w:docPartPr>
      <w:docPartBody>
        <w:p w:rsidR="00FE6AA2" w:rsidRDefault="00227B00" w:rsidP="00227B00">
          <w:pPr>
            <w:pStyle w:val="F5D523EDF77C478BA2F5B12133F60F6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D7DA00FC4749D991A073BF95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016-0105-4614-8C98-F2721BACC6EB}"/>
      </w:docPartPr>
      <w:docPartBody>
        <w:p w:rsidR="00FE6AA2" w:rsidRDefault="00227B00" w:rsidP="00227B00">
          <w:pPr>
            <w:pStyle w:val="C6D7DA00FC4749D991A073BF95753BC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F0F3B76474BECBBC36F537FA7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C1C9-122C-46B5-80FF-3E4A01B2E2DE}"/>
      </w:docPartPr>
      <w:docPartBody>
        <w:p w:rsidR="00FE6AA2" w:rsidRDefault="00227B00" w:rsidP="00227B00">
          <w:pPr>
            <w:pStyle w:val="81BF0F3B76474BECBBC36F537FA7DF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A8DD021244086815D6B90F74F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7374-B43E-4E0A-8513-C8873F9F23F7}"/>
      </w:docPartPr>
      <w:docPartBody>
        <w:p w:rsidR="00FE6AA2" w:rsidRDefault="00227B00" w:rsidP="00227B00">
          <w:pPr>
            <w:pStyle w:val="225A8DD021244086815D6B90F74F375B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6A492E4C4354AA1822DF6E96C14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2CF0-FE9A-4CCC-AC20-7EE1DA106EB8}"/>
      </w:docPartPr>
      <w:docPartBody>
        <w:p w:rsidR="00FE6AA2" w:rsidRDefault="00227B00" w:rsidP="00227B00">
          <w:pPr>
            <w:pStyle w:val="46A492E4C4354AA1822DF6E96C1439A8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776AD2171E8043B89C0797B437BF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161-9500-446F-A465-8B9454143F1A}"/>
      </w:docPartPr>
      <w:docPartBody>
        <w:p w:rsidR="00FE6AA2" w:rsidRDefault="00227B00" w:rsidP="00227B00">
          <w:pPr>
            <w:pStyle w:val="776AD2171E8043B89C0797B437BF114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13497D81540A79525CA9B70E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981F-E418-4B51-895B-0668CDF03193}"/>
      </w:docPartPr>
      <w:docPartBody>
        <w:p w:rsidR="00FE6AA2" w:rsidRDefault="00227B00" w:rsidP="00227B00">
          <w:pPr>
            <w:pStyle w:val="B1C13497D81540A79525CA9B70EE1D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9FD1CE6DD3B45D184B52380423A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82AE-3E15-4DA9-91C2-691263FB860F}"/>
      </w:docPartPr>
      <w:docPartBody>
        <w:p w:rsidR="00FE6AA2" w:rsidRDefault="00227B00" w:rsidP="00227B00">
          <w:pPr>
            <w:pStyle w:val="39FD1CE6DD3B45D184B52380423A11BE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D30D1F46354A3FAE871012A3EB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71E2-FEBC-448D-BBEF-C66CDEE3628B}"/>
      </w:docPartPr>
      <w:docPartBody>
        <w:p w:rsidR="00FE6AA2" w:rsidRDefault="00227B00" w:rsidP="00227B00">
          <w:pPr>
            <w:pStyle w:val="A6D30D1F46354A3FAE871012A3EB2575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71D28822BDD499FB678D8EBD3C7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ED98-AD67-4824-BB5C-D529E77D4DF0}"/>
      </w:docPartPr>
      <w:docPartBody>
        <w:p w:rsidR="00FE6AA2" w:rsidRDefault="00227B00" w:rsidP="00227B00">
          <w:pPr>
            <w:pStyle w:val="C71D28822BDD499FB678D8EBD3C7BDAF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03CC480B8C246038F7734A26B27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5B6B-EC4B-4A6E-8B71-30DC6E0B71C3}"/>
      </w:docPartPr>
      <w:docPartBody>
        <w:p w:rsidR="00FE6AA2" w:rsidRDefault="00227B00" w:rsidP="00227B00">
          <w:pPr>
            <w:pStyle w:val="C03CC480B8C246038F7734A26B271F1A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E2BFDC014EC4360AB2BB4B69DD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DBBB-4875-491B-9581-8BBB318046E4}"/>
      </w:docPartPr>
      <w:docPartBody>
        <w:p w:rsidR="00B6201B" w:rsidRDefault="00513DE5" w:rsidP="00513DE5">
          <w:pPr>
            <w:pStyle w:val="0E2BFDC014EC4360AB2BB4B69DD045F9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6C87DF36254AE8B205A48BCDBD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4AB6B-8EAE-44EF-93E0-17980C37AD52}"/>
      </w:docPartPr>
      <w:docPartBody>
        <w:p w:rsidR="00B6201B" w:rsidRDefault="00513DE5" w:rsidP="00513DE5">
          <w:pPr>
            <w:pStyle w:val="C66C87DF36254AE8B205A48BCDBD11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2F04E0D682F425E8C08AF12B28A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5E03-05D4-4416-B8D2-1C262BE44776}"/>
      </w:docPartPr>
      <w:docPartBody>
        <w:p w:rsidR="00B6201B" w:rsidRDefault="00513DE5" w:rsidP="00513DE5">
          <w:pPr>
            <w:pStyle w:val="42F04E0D682F425E8C08AF12B28A0107"/>
          </w:pPr>
          <w:r w:rsidRPr="0093592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1"/>
    <w:rsid w:val="0016514D"/>
    <w:rsid w:val="00227B00"/>
    <w:rsid w:val="00381530"/>
    <w:rsid w:val="00411FE3"/>
    <w:rsid w:val="004E26A7"/>
    <w:rsid w:val="00513DE5"/>
    <w:rsid w:val="00536A21"/>
    <w:rsid w:val="006A4B97"/>
    <w:rsid w:val="009429BA"/>
    <w:rsid w:val="00974C13"/>
    <w:rsid w:val="009A2E4F"/>
    <w:rsid w:val="00B6201B"/>
    <w:rsid w:val="00C60A1D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3DE5"/>
    <w:rPr>
      <w:color w:val="808080"/>
    </w:rPr>
  </w:style>
  <w:style w:type="paragraph" w:customStyle="1" w:styleId="0EF8EC59A65C47298A661BAD96FFCBB8">
    <w:name w:val="0EF8EC59A65C47298A661BAD96FFCBB8"/>
    <w:rsid w:val="00536A21"/>
  </w:style>
  <w:style w:type="paragraph" w:customStyle="1" w:styleId="C8574BB6576B457F8826255C70A2A51A">
    <w:name w:val="C8574BB6576B457F8826255C70A2A51A"/>
    <w:rsid w:val="00536A21"/>
  </w:style>
  <w:style w:type="paragraph" w:customStyle="1" w:styleId="B2F99983ADCE4D51AF089DE51F9F67F4">
    <w:name w:val="B2F99983ADCE4D51AF089DE51F9F67F4"/>
    <w:rsid w:val="00536A21"/>
  </w:style>
  <w:style w:type="paragraph" w:customStyle="1" w:styleId="0D4B9FD7C31741B5B8D786ABAB9CB11F">
    <w:name w:val="0D4B9FD7C31741B5B8D786ABAB9CB11F"/>
    <w:rsid w:val="00536A21"/>
  </w:style>
  <w:style w:type="paragraph" w:customStyle="1" w:styleId="87777CCBD70D416788BC24481651FD07">
    <w:name w:val="87777CCBD70D416788BC24481651FD07"/>
    <w:rsid w:val="00536A21"/>
  </w:style>
  <w:style w:type="paragraph" w:customStyle="1" w:styleId="DB9724560D4E4D95858297021746698B">
    <w:name w:val="DB9724560D4E4D95858297021746698B"/>
    <w:rsid w:val="00536A21"/>
  </w:style>
  <w:style w:type="paragraph" w:customStyle="1" w:styleId="A9230F5E02F0475E8CF89E76E98E0506">
    <w:name w:val="A9230F5E02F0475E8CF89E76E98E0506"/>
    <w:rsid w:val="00536A21"/>
  </w:style>
  <w:style w:type="paragraph" w:customStyle="1" w:styleId="F5B5ECB2618346ED841C116A9FEE8A02">
    <w:name w:val="F5B5ECB2618346ED841C116A9FEE8A02"/>
    <w:rsid w:val="00536A21"/>
  </w:style>
  <w:style w:type="paragraph" w:customStyle="1" w:styleId="26AA2033745A4C4F82FFF68C39B595E5">
    <w:name w:val="26AA2033745A4C4F82FFF68C39B595E5"/>
    <w:rsid w:val="00536A21"/>
  </w:style>
  <w:style w:type="paragraph" w:customStyle="1" w:styleId="9EDDB2EC7F04457F86C070887F634795">
    <w:name w:val="9EDDB2EC7F04457F86C070887F634795"/>
    <w:rsid w:val="00536A21"/>
  </w:style>
  <w:style w:type="paragraph" w:customStyle="1" w:styleId="DF1FDC9637094CF2A910E12E4920E72A">
    <w:name w:val="DF1FDC9637094CF2A910E12E4920E72A"/>
    <w:rsid w:val="00536A21"/>
  </w:style>
  <w:style w:type="paragraph" w:customStyle="1" w:styleId="123EE7EAD09C44F58A72731D9B353FEC">
    <w:name w:val="123EE7EAD09C44F58A72731D9B353FEC"/>
    <w:rsid w:val="00536A21"/>
  </w:style>
  <w:style w:type="paragraph" w:customStyle="1" w:styleId="7DA2EA6C2CCB4E2D89B521A91D928695">
    <w:name w:val="7DA2EA6C2CCB4E2D89B521A91D928695"/>
    <w:rsid w:val="00227B00"/>
  </w:style>
  <w:style w:type="paragraph" w:customStyle="1" w:styleId="6FE63A2B8C69426D99EF7006D4686F14">
    <w:name w:val="6FE63A2B8C69426D99EF7006D4686F14"/>
    <w:rsid w:val="00227B00"/>
  </w:style>
  <w:style w:type="paragraph" w:customStyle="1" w:styleId="DA16E71A558D46D9AD8B63724223C4E8">
    <w:name w:val="DA16E71A558D46D9AD8B63724223C4E8"/>
    <w:rsid w:val="00227B00"/>
  </w:style>
  <w:style w:type="paragraph" w:customStyle="1" w:styleId="31400F4AE58F4A499AE0C12DB0EA92E7">
    <w:name w:val="31400F4AE58F4A499AE0C12DB0EA92E7"/>
    <w:rsid w:val="00227B00"/>
  </w:style>
  <w:style w:type="paragraph" w:customStyle="1" w:styleId="04EC466B82184485A316A16ADF3799F1">
    <w:name w:val="04EC466B82184485A316A16ADF3799F1"/>
    <w:rsid w:val="00227B00"/>
  </w:style>
  <w:style w:type="paragraph" w:customStyle="1" w:styleId="6C68B1C209F648F0AA798BCDA86ACAFB">
    <w:name w:val="6C68B1C209F648F0AA798BCDA86ACAFB"/>
    <w:rsid w:val="00227B00"/>
  </w:style>
  <w:style w:type="paragraph" w:customStyle="1" w:styleId="A668764F90604BBC8922529F50049C21">
    <w:name w:val="A668764F90604BBC8922529F50049C21"/>
    <w:rsid w:val="00227B00"/>
  </w:style>
  <w:style w:type="paragraph" w:customStyle="1" w:styleId="8C3E7CFBD4C34E2BB57A7721D83DB623">
    <w:name w:val="8C3E7CFBD4C34E2BB57A7721D83DB623"/>
    <w:rsid w:val="00227B00"/>
  </w:style>
  <w:style w:type="paragraph" w:customStyle="1" w:styleId="AA4B85EF27BB49AF9735248ECB3CC9F0">
    <w:name w:val="AA4B85EF27BB49AF9735248ECB3CC9F0"/>
    <w:rsid w:val="00227B00"/>
  </w:style>
  <w:style w:type="paragraph" w:customStyle="1" w:styleId="DF86150B9DE34AB6AA082D1F3F2E90D1">
    <w:name w:val="DF86150B9DE34AB6AA082D1F3F2E90D1"/>
    <w:rsid w:val="00227B00"/>
  </w:style>
  <w:style w:type="paragraph" w:customStyle="1" w:styleId="11DDE42EFDDD45C6A2BD0C15C62B8644">
    <w:name w:val="11DDE42EFDDD45C6A2BD0C15C62B8644"/>
    <w:rsid w:val="00227B00"/>
  </w:style>
  <w:style w:type="paragraph" w:customStyle="1" w:styleId="20AD0B8DD23B4565B859D845E9C0E984">
    <w:name w:val="20AD0B8DD23B4565B859D845E9C0E984"/>
    <w:rsid w:val="00227B00"/>
  </w:style>
  <w:style w:type="paragraph" w:customStyle="1" w:styleId="E1C82C54EAA0478E9B0106B9750E16DE">
    <w:name w:val="E1C82C54EAA0478E9B0106B9750E16DE"/>
    <w:rsid w:val="00227B00"/>
  </w:style>
  <w:style w:type="paragraph" w:customStyle="1" w:styleId="F5D523EDF77C478BA2F5B12133F60F61">
    <w:name w:val="F5D523EDF77C478BA2F5B12133F60F61"/>
    <w:rsid w:val="00227B00"/>
  </w:style>
  <w:style w:type="paragraph" w:customStyle="1" w:styleId="C6D7DA00FC4749D991A073BF95753BC5">
    <w:name w:val="C6D7DA00FC4749D991A073BF95753BC5"/>
    <w:rsid w:val="00227B00"/>
  </w:style>
  <w:style w:type="paragraph" w:customStyle="1" w:styleId="81BF0F3B76474BECBBC36F537FA7DF92">
    <w:name w:val="81BF0F3B76474BECBBC36F537FA7DF92"/>
    <w:rsid w:val="00227B00"/>
  </w:style>
  <w:style w:type="paragraph" w:customStyle="1" w:styleId="225A8DD021244086815D6B90F74F375B">
    <w:name w:val="225A8DD021244086815D6B90F74F375B"/>
    <w:rsid w:val="00227B00"/>
  </w:style>
  <w:style w:type="paragraph" w:customStyle="1" w:styleId="46A492E4C4354AA1822DF6E96C1439A8">
    <w:name w:val="46A492E4C4354AA1822DF6E96C1439A8"/>
    <w:rsid w:val="00227B00"/>
  </w:style>
  <w:style w:type="paragraph" w:customStyle="1" w:styleId="776AD2171E8043B89C0797B437BF1145">
    <w:name w:val="776AD2171E8043B89C0797B437BF1145"/>
    <w:rsid w:val="00227B00"/>
  </w:style>
  <w:style w:type="paragraph" w:customStyle="1" w:styleId="B1C13497D81540A79525CA9B70EE1DFB">
    <w:name w:val="B1C13497D81540A79525CA9B70EE1DFB"/>
    <w:rsid w:val="00227B00"/>
  </w:style>
  <w:style w:type="paragraph" w:customStyle="1" w:styleId="39FD1CE6DD3B45D184B52380423A11BE">
    <w:name w:val="39FD1CE6DD3B45D184B52380423A11BE"/>
    <w:rsid w:val="00227B00"/>
  </w:style>
  <w:style w:type="paragraph" w:customStyle="1" w:styleId="A6D30D1F46354A3FAE871012A3EB2575">
    <w:name w:val="A6D30D1F46354A3FAE871012A3EB2575"/>
    <w:rsid w:val="00227B00"/>
  </w:style>
  <w:style w:type="paragraph" w:customStyle="1" w:styleId="C71D28822BDD499FB678D8EBD3C7BDAF">
    <w:name w:val="C71D28822BDD499FB678D8EBD3C7BDAF"/>
    <w:rsid w:val="00227B00"/>
  </w:style>
  <w:style w:type="paragraph" w:customStyle="1" w:styleId="C03CC480B8C246038F7734A26B271F1A">
    <w:name w:val="C03CC480B8C246038F7734A26B271F1A"/>
    <w:rsid w:val="00227B00"/>
  </w:style>
  <w:style w:type="paragraph" w:customStyle="1" w:styleId="0E2BFDC014EC4360AB2BB4B69DD045F9">
    <w:name w:val="0E2BFDC014EC4360AB2BB4B69DD045F9"/>
    <w:rsid w:val="00513DE5"/>
  </w:style>
  <w:style w:type="paragraph" w:customStyle="1" w:styleId="C66C87DF36254AE8B205A48BCDBD1123">
    <w:name w:val="C66C87DF36254AE8B205A48BCDBD1123"/>
    <w:rsid w:val="00513DE5"/>
  </w:style>
  <w:style w:type="paragraph" w:customStyle="1" w:styleId="42F04E0D682F425E8C08AF12B28A0107">
    <w:name w:val="42F04E0D682F425E8C08AF12B28A0107"/>
    <w:rsid w:val="00513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095A-F5DB-4B69-A452-86004E4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32</cp:revision>
  <cp:lastPrinted>2020-10-27T16:21:00Z</cp:lastPrinted>
  <dcterms:created xsi:type="dcterms:W3CDTF">2022-11-15T15:28:00Z</dcterms:created>
  <dcterms:modified xsi:type="dcterms:W3CDTF">2025-08-11T20:17:00Z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